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4.xml" ContentType="application/vnd.openxmlformats-officedocument.wordprocessingml.header+xml"/>
  <Override PartName="/word/footer16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7.xml" ContentType="application/vnd.openxmlformats-officedocument.wordprocessingml.head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01E" w:rsidRDefault="0050001E" w:rsidP="00500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</w:t>
      </w:r>
    </w:p>
    <w:p w:rsidR="0050001E" w:rsidRDefault="0050001E" w:rsidP="00500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образовательное учреждение </w:t>
      </w:r>
    </w:p>
    <w:p w:rsidR="0050001E" w:rsidRDefault="0050001E" w:rsidP="0050001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Гайтерского сельского поселения</w:t>
      </w:r>
    </w:p>
    <w:p w:rsidR="0050001E" w:rsidRDefault="0050001E" w:rsidP="0050001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001E" w:rsidRDefault="0050001E" w:rsidP="0050001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001E" w:rsidRDefault="0050001E" w:rsidP="0050001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001E" w:rsidRDefault="0050001E" w:rsidP="0050001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001E" w:rsidRDefault="0050001E" w:rsidP="0050001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001E" w:rsidRDefault="0050001E" w:rsidP="0050001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001E" w:rsidRDefault="0050001E" w:rsidP="0050001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001E" w:rsidRDefault="0050001E" w:rsidP="0050001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001E" w:rsidRDefault="0050001E" w:rsidP="0050001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001E" w:rsidRDefault="0050001E" w:rsidP="0050001E">
      <w:pPr>
        <w:jc w:val="center"/>
        <w:rPr>
          <w:rFonts w:ascii="Times New Roman" w:hAnsi="Times New Roman" w:cs="Times New Roman"/>
          <w:sz w:val="72"/>
          <w:szCs w:val="72"/>
          <w:lang w:eastAsia="ru-RU"/>
        </w:rPr>
      </w:pPr>
      <w:r>
        <w:rPr>
          <w:rFonts w:ascii="Times New Roman" w:hAnsi="Times New Roman" w:cs="Times New Roman"/>
          <w:sz w:val="72"/>
          <w:szCs w:val="72"/>
          <w:lang w:eastAsia="ru-RU"/>
        </w:rPr>
        <w:t>Рабочая программа</w:t>
      </w:r>
    </w:p>
    <w:p w:rsidR="0050001E" w:rsidRDefault="0050001E" w:rsidP="0050001E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(3-4 года) 2 младшая группа</w:t>
      </w:r>
    </w:p>
    <w:p w:rsidR="0050001E" w:rsidRDefault="0050001E" w:rsidP="0050001E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0001E" w:rsidRDefault="0050001E" w:rsidP="0050001E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0001E" w:rsidRDefault="0050001E" w:rsidP="0050001E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0001E" w:rsidRDefault="0050001E" w:rsidP="0050001E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0001E" w:rsidRDefault="0050001E" w:rsidP="0050001E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0001E" w:rsidRDefault="0050001E" w:rsidP="0050001E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0001E" w:rsidRDefault="0050001E" w:rsidP="0050001E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E5AB6" w:rsidRDefault="009E5AB6" w:rsidP="009E5AB6">
      <w:pPr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50001E" w:rsidRDefault="0050001E" w:rsidP="009E5AB6">
      <w:pPr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9E5AB6" w:rsidRDefault="009E5AB6" w:rsidP="009E5AB6">
      <w:pPr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341AD8" w:rsidRDefault="00341AD8" w:rsidP="00341A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Воспитатели: </w:t>
      </w:r>
      <w:r w:rsidR="000D0F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О.И. Чичигина</w:t>
      </w:r>
      <w:bookmarkStart w:id="0" w:name="_GoBack"/>
      <w:bookmarkEnd w:id="0"/>
    </w:p>
    <w:p w:rsidR="009E5AB6" w:rsidRDefault="00341AD8" w:rsidP="00341AD8">
      <w:pPr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0D0F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Н.А. Лысенко</w:t>
      </w:r>
    </w:p>
    <w:p w:rsidR="009E5AB6" w:rsidRDefault="009E5AB6" w:rsidP="009E5AB6">
      <w:pPr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9E5AB6" w:rsidRPr="00B44E18" w:rsidRDefault="009E5AB6" w:rsidP="009E5AB6">
      <w:pPr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44E1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Содержание</w:t>
      </w:r>
    </w:p>
    <w:p w:rsidR="009E5AB6" w:rsidRPr="00B44E18" w:rsidRDefault="009E5AB6" w:rsidP="009E5AB6">
      <w:pPr>
        <w:suppressLineNumbers/>
        <w:spacing w:after="0" w:line="240" w:lineRule="auto"/>
        <w:ind w:left="57" w:right="57" w:firstLine="65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E5AB6" w:rsidRPr="00B44E18" w:rsidRDefault="009E5AB6" w:rsidP="009E5AB6">
      <w:pPr>
        <w:numPr>
          <w:ilvl w:val="0"/>
          <w:numId w:val="3"/>
        </w:numPr>
        <w:suppressLineNumbers/>
        <w:suppressAutoHyphens/>
        <w:spacing w:after="0" w:line="240" w:lineRule="auto"/>
        <w:ind w:left="57" w:right="57" w:firstLine="65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44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Пояснительная записка. </w:t>
      </w:r>
    </w:p>
    <w:p w:rsidR="00341AD8" w:rsidRPr="00341AD8" w:rsidRDefault="009E5AB6" w:rsidP="009E5AB6">
      <w:pPr>
        <w:numPr>
          <w:ilvl w:val="0"/>
          <w:numId w:val="3"/>
        </w:numPr>
        <w:suppressLineNumbers/>
        <w:shd w:val="clear" w:color="auto" w:fill="FFFFFF"/>
        <w:suppressAutoHyphens/>
        <w:autoSpaceDE w:val="0"/>
        <w:spacing w:after="0" w:line="240" w:lineRule="auto"/>
        <w:ind w:left="57" w:right="57" w:firstLine="65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B44E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Комплексно-тематическое планирование содержания </w:t>
      </w:r>
      <w:r w:rsidR="00341AD8" w:rsidRPr="00341A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      </w:t>
      </w:r>
    </w:p>
    <w:p w:rsidR="009E5AB6" w:rsidRPr="00B44E18" w:rsidRDefault="00341AD8" w:rsidP="00341AD8">
      <w:pPr>
        <w:suppressLineNumbers/>
        <w:shd w:val="clear" w:color="auto" w:fill="FFFFFF"/>
        <w:suppressAutoHyphens/>
        <w:autoSpaceDE w:val="0"/>
        <w:spacing w:after="0" w:line="240" w:lineRule="auto"/>
        <w:ind w:left="709" w:right="5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zh-CN"/>
        </w:rPr>
        <w:t xml:space="preserve">          </w:t>
      </w:r>
      <w:r w:rsidR="009E5AB6" w:rsidRPr="00B44E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организованной деятельности детей.</w:t>
      </w:r>
    </w:p>
    <w:p w:rsidR="009E5AB6" w:rsidRPr="00B44E18" w:rsidRDefault="009E5AB6" w:rsidP="009E5AB6">
      <w:pPr>
        <w:numPr>
          <w:ilvl w:val="0"/>
          <w:numId w:val="3"/>
        </w:numPr>
        <w:suppressLineNumbers/>
        <w:shd w:val="clear" w:color="auto" w:fill="FFFFFF"/>
        <w:suppressAutoHyphens/>
        <w:autoSpaceDE w:val="0"/>
        <w:spacing w:after="0" w:line="240" w:lineRule="auto"/>
        <w:ind w:left="57" w:right="57" w:firstLine="65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44E1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Пример региональной модели перспективного планирования</w:t>
      </w:r>
    </w:p>
    <w:p w:rsidR="009E5AB6" w:rsidRPr="00B44E18" w:rsidRDefault="009E5AB6" w:rsidP="009E5AB6">
      <w:pPr>
        <w:numPr>
          <w:ilvl w:val="0"/>
          <w:numId w:val="3"/>
        </w:numPr>
        <w:suppressLineNumbers/>
        <w:shd w:val="clear" w:color="auto" w:fill="FFFFFF"/>
        <w:suppressAutoHyphens/>
        <w:autoSpaceDE w:val="0"/>
        <w:spacing w:after="0" w:line="240" w:lineRule="auto"/>
        <w:ind w:left="57" w:right="57" w:firstLine="65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44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Работа с родителями. </w:t>
      </w:r>
    </w:p>
    <w:p w:rsidR="009E5AB6" w:rsidRPr="00B44E18" w:rsidRDefault="009E5AB6" w:rsidP="009E5AB6">
      <w:pPr>
        <w:numPr>
          <w:ilvl w:val="0"/>
          <w:numId w:val="3"/>
        </w:numPr>
        <w:suppressLineNumbers/>
        <w:shd w:val="clear" w:color="auto" w:fill="FFFFFF"/>
        <w:suppressAutoHyphens/>
        <w:autoSpaceDE w:val="0"/>
        <w:spacing w:after="0" w:line="240" w:lineRule="auto"/>
        <w:ind w:left="57" w:right="57" w:firstLine="65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44E18">
        <w:rPr>
          <w:rFonts w:ascii="Times New Roman" w:eastAsia="Times New Roman" w:hAnsi="Times New Roman" w:cs="Times New Roman"/>
          <w:sz w:val="28"/>
          <w:szCs w:val="28"/>
          <w:lang w:eastAsia="zh-CN"/>
        </w:rPr>
        <w:t>Результаты освоения программы</w:t>
      </w:r>
    </w:p>
    <w:p w:rsidR="009E5AB6" w:rsidRPr="00B44E18" w:rsidRDefault="009E5AB6" w:rsidP="009E5AB6">
      <w:pPr>
        <w:numPr>
          <w:ilvl w:val="0"/>
          <w:numId w:val="3"/>
        </w:numPr>
        <w:suppressLineNumbers/>
        <w:shd w:val="clear" w:color="auto" w:fill="FFFFFF"/>
        <w:suppressAutoHyphens/>
        <w:autoSpaceDE w:val="0"/>
        <w:spacing w:after="0" w:line="240" w:lineRule="auto"/>
        <w:ind w:left="57" w:right="57" w:firstLine="65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44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Учебно-методическое сопровождение </w:t>
      </w:r>
    </w:p>
    <w:p w:rsidR="009E5AB6" w:rsidRPr="00B44E18" w:rsidRDefault="009E5AB6" w:rsidP="009E5AB6">
      <w:pPr>
        <w:numPr>
          <w:ilvl w:val="0"/>
          <w:numId w:val="3"/>
        </w:numPr>
        <w:suppressLineNumbers/>
        <w:shd w:val="clear" w:color="auto" w:fill="FFFFFF"/>
        <w:suppressAutoHyphens/>
        <w:autoSpaceDE w:val="0"/>
        <w:spacing w:after="0" w:line="240" w:lineRule="auto"/>
        <w:ind w:left="57" w:right="57" w:firstLine="65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44E18">
        <w:rPr>
          <w:rFonts w:ascii="Times New Roman" w:eastAsia="Times New Roman" w:hAnsi="Times New Roman" w:cs="Times New Roman"/>
          <w:sz w:val="28"/>
          <w:szCs w:val="28"/>
          <w:lang w:eastAsia="zh-CN"/>
        </w:rPr>
        <w:t>Список литературы</w:t>
      </w:r>
    </w:p>
    <w:p w:rsidR="009E5AB6" w:rsidRPr="00B44E18" w:rsidRDefault="009E5AB6" w:rsidP="009E5AB6">
      <w:pPr>
        <w:numPr>
          <w:ilvl w:val="0"/>
          <w:numId w:val="3"/>
        </w:numPr>
        <w:suppressLineNumbers/>
        <w:shd w:val="clear" w:color="auto" w:fill="FFFFFF"/>
        <w:suppressAutoHyphens/>
        <w:autoSpaceDE w:val="0"/>
        <w:spacing w:after="0" w:line="240" w:lineRule="auto"/>
        <w:ind w:left="57" w:right="57" w:firstLine="65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44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Приложения </w:t>
      </w:r>
    </w:p>
    <w:p w:rsidR="009E5AB6" w:rsidRPr="00B44E18" w:rsidRDefault="009E5AB6" w:rsidP="009E5AB6">
      <w:pPr>
        <w:suppressLineNumbers/>
        <w:shd w:val="clear" w:color="auto" w:fill="FFFFFF"/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E5AB6" w:rsidRPr="00B44E18" w:rsidRDefault="009E5AB6" w:rsidP="009E5AB6">
      <w:pPr>
        <w:suppressLineNumbers/>
        <w:shd w:val="clear" w:color="auto" w:fill="FFFFFF"/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9E5AB6" w:rsidRPr="00B44E18">
          <w:footerReference w:type="default" r:id="rId8"/>
          <w:pgSz w:w="11906" w:h="16838"/>
          <w:pgMar w:top="1134" w:right="851" w:bottom="1134" w:left="1701" w:header="720" w:footer="709" w:gutter="0"/>
          <w:cols w:space="720"/>
          <w:docGrid w:linePitch="360"/>
        </w:sectPr>
      </w:pPr>
    </w:p>
    <w:p w:rsidR="009E5AB6" w:rsidRPr="00B44E18" w:rsidRDefault="009E5AB6" w:rsidP="009E5AB6">
      <w:pPr>
        <w:suppressLineNumbers/>
        <w:shd w:val="clear" w:color="auto" w:fill="FFFFFF"/>
        <w:spacing w:before="120"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</w:pPr>
      <w:r w:rsidRPr="00B44E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lastRenderedPageBreak/>
        <w:t>ПОЯСНИТЕЛЬНАЯ ЗАПИСКА</w:t>
      </w:r>
    </w:p>
    <w:p w:rsidR="009E5AB6" w:rsidRPr="00B44E18" w:rsidRDefault="009E5AB6" w:rsidP="009E5AB6">
      <w:pPr>
        <w:suppressLineNumbers/>
        <w:shd w:val="clear" w:color="auto" w:fill="FFFFFF"/>
        <w:spacing w:before="120"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zh-CN"/>
        </w:rPr>
      </w:pPr>
      <w:r w:rsidRPr="00B44E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  <w:t xml:space="preserve">Ведущими целями инновационной рабочей программы  </w:t>
      </w:r>
      <w:r w:rsidRPr="00B44E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являются: создание благопри</w:t>
      </w:r>
      <w:r w:rsidRPr="00B44E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softHyphen/>
      </w:r>
      <w:r w:rsidRPr="00B44E1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zh-CN"/>
        </w:rPr>
        <w:t xml:space="preserve">ятных условий для полноценного проживания ребенком дошкольного детства, формирование </w:t>
      </w:r>
      <w:r w:rsidRPr="00B44E1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основ базовой культуры личности, всестороннее развитие психических и физических качеств </w:t>
      </w:r>
      <w:r w:rsidRPr="00B44E1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  <w:t>в соответствии с возрастными и индивидуальными особенностями, подготовка к жизни в совре</w:t>
      </w:r>
      <w:r w:rsidRPr="00B44E1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  <w:softHyphen/>
        <w:t>менном обществе, к обучению в школе, обеспечение безопасности жизнедеятельности дошколь</w:t>
      </w:r>
      <w:r w:rsidRPr="00B44E1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  <w:softHyphen/>
      </w:r>
      <w:r w:rsidRPr="00B44E18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zh-CN"/>
        </w:rPr>
        <w:t>ника.</w:t>
      </w:r>
    </w:p>
    <w:p w:rsidR="009E5AB6" w:rsidRPr="00B44E18" w:rsidRDefault="009E5AB6" w:rsidP="009E5AB6">
      <w:pPr>
        <w:suppressLineNumbers/>
        <w:shd w:val="clear" w:color="auto" w:fill="FFFFFF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zh-CN"/>
        </w:rPr>
      </w:pPr>
      <w:r w:rsidRPr="00B44E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Эти цели реализуются в процессе разнообразных видов детской деятельности: игровой, ком</w:t>
      </w:r>
      <w:r w:rsidRPr="00B44E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softHyphen/>
        <w:t>муникативной, трудовой, познавательно-исследовательской, продуктивной, музыкально-худо</w:t>
      </w:r>
      <w:r w:rsidRPr="00B44E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softHyphen/>
      </w:r>
      <w:r w:rsidRPr="00B44E1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zh-CN"/>
        </w:rPr>
        <w:t>жественной, чтения.</w:t>
      </w:r>
    </w:p>
    <w:p w:rsidR="009E5AB6" w:rsidRPr="00B44E18" w:rsidRDefault="009E5AB6" w:rsidP="009E5AB6">
      <w:pPr>
        <w:suppressLineNumbers/>
        <w:shd w:val="clear" w:color="auto" w:fill="FFFFFF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</w:pPr>
      <w:r w:rsidRPr="00B44E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Для достижения целей рабочей программы первостепенное значение имеют:</w:t>
      </w:r>
    </w:p>
    <w:p w:rsidR="009E5AB6" w:rsidRPr="00B44E18" w:rsidRDefault="009E5AB6" w:rsidP="009E5AB6">
      <w:pPr>
        <w:numPr>
          <w:ilvl w:val="0"/>
          <w:numId w:val="8"/>
        </w:numPr>
        <w:suppressLineNumbers/>
        <w:shd w:val="clear" w:color="auto" w:fill="FFFFFF"/>
        <w:tabs>
          <w:tab w:val="left" w:pos="485"/>
        </w:tabs>
        <w:suppressAutoHyphens/>
        <w:autoSpaceDE w:val="0"/>
        <w:spacing w:before="14"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zh-CN"/>
        </w:rPr>
      </w:pPr>
      <w:r w:rsidRPr="00B44E1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zh-CN"/>
        </w:rPr>
        <w:t>забота о здоровье, эмоциональном благополучии и своевременном всестороннем развитии</w:t>
      </w:r>
      <w:r w:rsidRPr="00B44E1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zh-CN"/>
        </w:rPr>
        <w:br/>
      </w:r>
      <w:r w:rsidRPr="00B44E1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zh-CN"/>
        </w:rPr>
        <w:t>каждого ребенка;</w:t>
      </w:r>
    </w:p>
    <w:p w:rsidR="009E5AB6" w:rsidRPr="00B44E18" w:rsidRDefault="009E5AB6" w:rsidP="009E5AB6">
      <w:pPr>
        <w:numPr>
          <w:ilvl w:val="0"/>
          <w:numId w:val="8"/>
        </w:numPr>
        <w:suppressLineNumbers/>
        <w:shd w:val="clear" w:color="auto" w:fill="FFFFFF"/>
        <w:tabs>
          <w:tab w:val="left" w:pos="485"/>
        </w:tabs>
        <w:suppressAutoHyphens/>
        <w:autoSpaceDE w:val="0"/>
        <w:spacing w:before="14"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</w:pPr>
      <w:r w:rsidRPr="00B44E1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zh-CN"/>
        </w:rPr>
        <w:t>создание в группах атмосферы гуманного и доброжелательного отношения ко всем воспи</w:t>
      </w:r>
      <w:r w:rsidRPr="00B44E1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zh-CN"/>
        </w:rPr>
        <w:softHyphen/>
      </w:r>
      <w:r w:rsidRPr="00B44E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танникам, что позволит им расти общительными, добрыми, любознательными, инициативными,</w:t>
      </w:r>
      <w:r w:rsidRPr="00B44E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br/>
      </w:r>
      <w:r w:rsidRPr="00B44E1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  <w:t>стремящимися к самостоятельности и творчеству;</w:t>
      </w:r>
    </w:p>
    <w:p w:rsidR="009E5AB6" w:rsidRPr="00B44E18" w:rsidRDefault="009E5AB6" w:rsidP="009E5AB6">
      <w:pPr>
        <w:numPr>
          <w:ilvl w:val="0"/>
          <w:numId w:val="8"/>
        </w:numPr>
        <w:suppressLineNumbers/>
        <w:shd w:val="clear" w:color="auto" w:fill="FFFFFF"/>
        <w:tabs>
          <w:tab w:val="left" w:pos="485"/>
        </w:tabs>
        <w:suppressAutoHyphens/>
        <w:autoSpaceDE w:val="0"/>
        <w:spacing w:before="14"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</w:pPr>
      <w:r w:rsidRPr="00B44E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  <w:t>максимальное использование разнообразных видов детской деятельности, их интеграция</w:t>
      </w:r>
      <w:r w:rsidRPr="00B44E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  <w:br/>
      </w:r>
      <w:r w:rsidRPr="00B44E1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  <w:t>в целях повышения эффективности воспитательно-образовательного процесса;</w:t>
      </w:r>
    </w:p>
    <w:p w:rsidR="009E5AB6" w:rsidRPr="00B44E18" w:rsidRDefault="009E5AB6" w:rsidP="009E5AB6">
      <w:pPr>
        <w:numPr>
          <w:ilvl w:val="0"/>
          <w:numId w:val="8"/>
        </w:numPr>
        <w:suppressLineNumbers/>
        <w:shd w:val="clear" w:color="auto" w:fill="FFFFFF"/>
        <w:tabs>
          <w:tab w:val="left" w:pos="485"/>
        </w:tabs>
        <w:suppressAutoHyphens/>
        <w:autoSpaceDE w:val="0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</w:pPr>
      <w:r w:rsidRPr="00B44E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творческая организация (креативность) воспитательно-образовательного процесса;</w:t>
      </w:r>
    </w:p>
    <w:p w:rsidR="009E5AB6" w:rsidRPr="00B44E18" w:rsidRDefault="009E5AB6" w:rsidP="009E5AB6">
      <w:pPr>
        <w:numPr>
          <w:ilvl w:val="0"/>
          <w:numId w:val="8"/>
        </w:numPr>
        <w:suppressLineNumbers/>
        <w:shd w:val="clear" w:color="auto" w:fill="FFFFFF"/>
        <w:tabs>
          <w:tab w:val="left" w:pos="485"/>
        </w:tabs>
        <w:suppressAutoHyphens/>
        <w:autoSpaceDE w:val="0"/>
        <w:spacing w:before="5"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</w:pPr>
      <w:r w:rsidRPr="00B44E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вариативность использования образовательного материала, позволяющая развивать творче</w:t>
      </w:r>
      <w:r w:rsidRPr="00B44E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softHyphen/>
      </w:r>
      <w:r w:rsidRPr="00B44E1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  <w:t>ство в соответствии с интересами и наклонностями каждого ребенка;</w:t>
      </w:r>
    </w:p>
    <w:p w:rsidR="009E5AB6" w:rsidRPr="00B44E18" w:rsidRDefault="009E5AB6" w:rsidP="009E5AB6">
      <w:pPr>
        <w:numPr>
          <w:ilvl w:val="0"/>
          <w:numId w:val="8"/>
        </w:numPr>
        <w:suppressLineNumbers/>
        <w:shd w:val="clear" w:color="auto" w:fill="FFFFFF"/>
        <w:tabs>
          <w:tab w:val="left" w:pos="485"/>
        </w:tabs>
        <w:suppressAutoHyphens/>
        <w:autoSpaceDE w:val="0"/>
        <w:spacing w:before="24"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</w:pPr>
      <w:r w:rsidRPr="00B44E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уважительное отношение к результатам детского творчества;</w:t>
      </w:r>
    </w:p>
    <w:p w:rsidR="009E5AB6" w:rsidRPr="00B44E18" w:rsidRDefault="009E5AB6" w:rsidP="009E5AB6">
      <w:pPr>
        <w:numPr>
          <w:ilvl w:val="0"/>
          <w:numId w:val="8"/>
        </w:numPr>
        <w:suppressLineNumbers/>
        <w:shd w:val="clear" w:color="auto" w:fill="FFFFFF"/>
        <w:tabs>
          <w:tab w:val="left" w:pos="485"/>
        </w:tabs>
        <w:suppressAutoHyphens/>
        <w:autoSpaceDE w:val="0"/>
        <w:spacing w:before="24"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</w:pPr>
      <w:r w:rsidRPr="00B44E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единство подходов к воспитанию детей в условиях ДОУ и семьи;</w:t>
      </w:r>
    </w:p>
    <w:p w:rsidR="009E5AB6" w:rsidRPr="00B44E18" w:rsidRDefault="009E5AB6" w:rsidP="009E5AB6">
      <w:pPr>
        <w:numPr>
          <w:ilvl w:val="0"/>
          <w:numId w:val="8"/>
        </w:numPr>
        <w:suppressLineNumbers/>
        <w:shd w:val="clear" w:color="auto" w:fill="FFFFFF"/>
        <w:tabs>
          <w:tab w:val="left" w:pos="485"/>
        </w:tabs>
        <w:suppressAutoHyphens/>
        <w:autoSpaceDE w:val="0"/>
        <w:spacing w:before="14"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</w:pPr>
      <w:r w:rsidRPr="00B44E1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соблюдение преемственности в работе детского сада и начальной школы, исключающей</w:t>
      </w:r>
      <w:r w:rsidRPr="00B44E1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</w:r>
      <w:r w:rsidRPr="00B44E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умственные и физические перегрузки в содержании образования ребенка дошкольного возраста,</w:t>
      </w:r>
      <w:r w:rsidRPr="00B44E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br/>
      </w:r>
      <w:r w:rsidRPr="00B44E1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  <w:t>обеспечивая отсутствие давления предметного обучения.</w:t>
      </w:r>
    </w:p>
    <w:p w:rsidR="00B44E18" w:rsidRDefault="009E5AB6" w:rsidP="00B44E18">
      <w:pPr>
        <w:suppressLineNumbers/>
        <w:shd w:val="clear" w:color="auto" w:fill="FFFFFF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zh-CN"/>
        </w:rPr>
      </w:pPr>
      <w:r w:rsidRPr="00B44E1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  <w:t>Решение обозначенных в программе целей и задач воспитания возможно только при целена</w:t>
      </w:r>
      <w:r w:rsidRPr="00B44E1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  <w:softHyphen/>
        <w:t>правленном влиянии педагога на ребенка с первых дней его пребывания в ДОУ. От педагогиче</w:t>
      </w:r>
      <w:r w:rsidRPr="00B44E1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  <w:softHyphen/>
      </w:r>
      <w:r w:rsidRPr="00B44E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 xml:space="preserve">ского мастерства каждого воспитателя, его культуры, любви к детям зависят уровень общего </w:t>
      </w:r>
      <w:r w:rsidRPr="00B44E1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zh-CN"/>
        </w:rPr>
        <w:t>развития, которого достигнет ребенок, и степень приобретенных им нравственных качеств. Забо</w:t>
      </w:r>
      <w:r w:rsidRPr="00B44E1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zh-CN"/>
        </w:rPr>
        <w:softHyphen/>
      </w:r>
      <w:r w:rsidRPr="00B44E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тясь о здоровье и всестороннем воспитании детей, педагоги совместно с семьей должны стре</w:t>
      </w:r>
      <w:r w:rsidRPr="00B44E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softHyphen/>
      </w:r>
      <w:r w:rsidRPr="00B44E1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zh-CN"/>
        </w:rPr>
        <w:t>миться сделать счас</w:t>
      </w:r>
      <w:r w:rsidR="00B44E1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zh-CN"/>
        </w:rPr>
        <w:t>тливым детство каждого ребенка.</w:t>
      </w:r>
    </w:p>
    <w:p w:rsidR="00B44E18" w:rsidRPr="00B44E18" w:rsidRDefault="00B44E18" w:rsidP="00B44E18">
      <w:pPr>
        <w:suppressLineNumbers/>
        <w:shd w:val="clear" w:color="auto" w:fill="FFFFFF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zh-CN"/>
        </w:rPr>
      </w:pPr>
    </w:p>
    <w:p w:rsidR="00B44E18" w:rsidRPr="00B44E18" w:rsidRDefault="00B44E18" w:rsidP="009E5AB6">
      <w:pPr>
        <w:suppressLineNumbers/>
        <w:shd w:val="clear" w:color="auto" w:fill="FFFFFF"/>
        <w:spacing w:before="5"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</w:pPr>
    </w:p>
    <w:p w:rsidR="009E5AB6" w:rsidRPr="00B44E18" w:rsidRDefault="009E5AB6" w:rsidP="00B44E18">
      <w:pPr>
        <w:pStyle w:val="af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E18">
        <w:rPr>
          <w:rFonts w:ascii="Times New Roman" w:hAnsi="Times New Roman" w:cs="Times New Roman"/>
          <w:b/>
          <w:sz w:val="28"/>
          <w:szCs w:val="28"/>
        </w:rPr>
        <w:lastRenderedPageBreak/>
        <w:t>Возрастные особенности развития детей 3-4 лет (вторая младшая группа)</w:t>
      </w:r>
    </w:p>
    <w:p w:rsidR="00B44E18" w:rsidRPr="00B44E18" w:rsidRDefault="00B44E18" w:rsidP="00B44E18">
      <w:pPr>
        <w:pStyle w:val="afa"/>
        <w:rPr>
          <w:rFonts w:ascii="Times New Roman" w:hAnsi="Times New Roman" w:cs="Times New Roman"/>
          <w:sz w:val="28"/>
          <w:szCs w:val="28"/>
        </w:rPr>
      </w:pPr>
      <w:r w:rsidRPr="00B44E18">
        <w:rPr>
          <w:rFonts w:ascii="Times New Roman" w:hAnsi="Times New Roman" w:cs="Times New Roman"/>
          <w:sz w:val="28"/>
          <w:szCs w:val="28"/>
        </w:rPr>
        <w:t>Младший возраст - важнейший период в развитии дошкольника. Именно в это время происходит переход малыша к новым отношениям со взрослыми, сверстниками, с предметным миром.</w:t>
      </w:r>
    </w:p>
    <w:p w:rsidR="00B44E18" w:rsidRPr="00B44E18" w:rsidRDefault="00B44E18" w:rsidP="00B44E18">
      <w:pPr>
        <w:pStyle w:val="afa"/>
        <w:rPr>
          <w:rFonts w:ascii="Times New Roman" w:hAnsi="Times New Roman" w:cs="Times New Roman"/>
          <w:sz w:val="28"/>
          <w:szCs w:val="28"/>
        </w:rPr>
      </w:pPr>
      <w:r w:rsidRPr="00B44E18">
        <w:rPr>
          <w:rFonts w:ascii="Times New Roman" w:hAnsi="Times New Roman" w:cs="Times New Roman"/>
          <w:sz w:val="28"/>
          <w:szCs w:val="28"/>
        </w:rPr>
        <w:t>         В раннем возрасте ребенок многому научился: он освоил ходьбу, разнообразные действия с предметами, у него успешно развивается понимание речи и активная речь, малыш получил ценный опыт эмоционального общения со взрослыми, почувствовал их заботу и поддержку. Все это вызывает у него радостное ощущение роста своих возможностей и стремление к самостоятельности, к активному взаимодействию с окружающим миром.</w:t>
      </w:r>
    </w:p>
    <w:p w:rsidR="00B44E18" w:rsidRPr="00B44E18" w:rsidRDefault="00B44E18" w:rsidP="00B44E18">
      <w:pPr>
        <w:pStyle w:val="afa"/>
        <w:rPr>
          <w:rFonts w:ascii="Times New Roman" w:hAnsi="Times New Roman" w:cs="Times New Roman"/>
          <w:sz w:val="28"/>
          <w:szCs w:val="28"/>
        </w:rPr>
      </w:pPr>
      <w:r w:rsidRPr="00B44E18">
        <w:rPr>
          <w:rFonts w:ascii="Times New Roman" w:hAnsi="Times New Roman" w:cs="Times New Roman"/>
          <w:sz w:val="28"/>
          <w:szCs w:val="28"/>
        </w:rPr>
        <w:t>         Психологи обращают внимание на «кризис трех лет», когда младший дошкольник, еще недавно такой покладистый, начинает проявлять нетерпимость к опеке взрослого, стремление настоять на своем требовании, упорство в осуществлении своих целей. Это свидетельствует о том, что прежний тип взаимоотношений взрослого и ребенка должен быть изменен в направлении предоставления малышу большей самостоятельности и обогащения его деятельности новым содержанием.</w:t>
      </w:r>
    </w:p>
    <w:p w:rsidR="00B44E18" w:rsidRPr="00B44E18" w:rsidRDefault="00B44E18" w:rsidP="00B44E18">
      <w:pPr>
        <w:pStyle w:val="afa"/>
        <w:rPr>
          <w:rFonts w:ascii="Times New Roman" w:hAnsi="Times New Roman" w:cs="Times New Roman"/>
          <w:sz w:val="28"/>
          <w:szCs w:val="28"/>
        </w:rPr>
      </w:pPr>
      <w:r w:rsidRPr="00B44E18">
        <w:rPr>
          <w:rFonts w:ascii="Times New Roman" w:hAnsi="Times New Roman" w:cs="Times New Roman"/>
          <w:sz w:val="28"/>
          <w:szCs w:val="28"/>
        </w:rPr>
        <w:t>         Важно понять, что характерное для ребенка третьего года жизни требование «я - сам» прежде всего отражает появление у него новой потребности в самостоятельных действиях, а не фактический уровень его возможностей. Поэтому задача взрослого - поддержать стремление к самостоятельности, не погасить его критикой неумелых действий ребенка, не подорвать веру ребенка в собственные силы, высказывая нетерпение по поводу его медленных и неумелых действий. Главное в работе с младшими дошкольниками состоит в том, чтобы помочь каждому ребенку заметить рост своих достижений, ощутить радость переживания успеха в деятельности.</w:t>
      </w:r>
    </w:p>
    <w:p w:rsidR="00B44E18" w:rsidRPr="00B44E18" w:rsidRDefault="00B44E18" w:rsidP="00B44E18">
      <w:pPr>
        <w:pStyle w:val="afa"/>
        <w:rPr>
          <w:rFonts w:ascii="Times New Roman" w:hAnsi="Times New Roman" w:cs="Times New Roman"/>
          <w:sz w:val="28"/>
          <w:szCs w:val="28"/>
        </w:rPr>
      </w:pPr>
      <w:r w:rsidRPr="00B44E18">
        <w:rPr>
          <w:rFonts w:ascii="Times New Roman" w:hAnsi="Times New Roman" w:cs="Times New Roman"/>
          <w:sz w:val="28"/>
          <w:szCs w:val="28"/>
        </w:rPr>
        <w:t>         Стремление к самостоятельности формируется у младшего дошкольника в опыте сотрудничества со взрослыми. В совместной с ребенком деятельности взрослый помогает освоить новые способы и приемы действий, показывает пример поведения и отношения. Он постепенно расширяет область самостоятельных действий ребенка с учетом его растущих возможностей и своей положительной оценкой усиливает стремление малыша добиться лучшего результата.</w:t>
      </w:r>
    </w:p>
    <w:p w:rsidR="00B44E18" w:rsidRPr="00B44E18" w:rsidRDefault="00B44E18" w:rsidP="00B44E18">
      <w:pPr>
        <w:pStyle w:val="afa"/>
        <w:rPr>
          <w:rFonts w:ascii="Times New Roman" w:hAnsi="Times New Roman" w:cs="Times New Roman"/>
          <w:sz w:val="28"/>
          <w:szCs w:val="28"/>
        </w:rPr>
      </w:pPr>
      <w:r w:rsidRPr="00B44E18">
        <w:rPr>
          <w:rFonts w:ascii="Times New Roman" w:hAnsi="Times New Roman" w:cs="Times New Roman"/>
          <w:sz w:val="28"/>
          <w:szCs w:val="28"/>
        </w:rPr>
        <w:t>         Доверие и привязанность к воспитателю - необходимые условия хорошего самочувствия и развития ребенка в детском саду. Младший дошкольник особенно нуждается в материнской поддержке и заботе воспитателя. В течение дня педагог должен к каждому ребенку проявить свое доброе отношение: приласкать, назвать ласковым именем, погладить. Ощутив любовь воспитателя, младший дошкольник становится более общительным. Он с удовольствием подражает действиям взрослого, видит во взрослых неиссякаемый источник новых игр, действий с предметами.</w:t>
      </w:r>
    </w:p>
    <w:p w:rsidR="00B44E18" w:rsidRPr="00B44E18" w:rsidRDefault="00B44E18" w:rsidP="00B44E18">
      <w:pPr>
        <w:pStyle w:val="afa"/>
        <w:rPr>
          <w:rFonts w:ascii="Times New Roman" w:hAnsi="Times New Roman" w:cs="Times New Roman"/>
          <w:sz w:val="28"/>
          <w:szCs w:val="28"/>
        </w:rPr>
      </w:pPr>
      <w:r w:rsidRPr="00B44E18">
        <w:rPr>
          <w:rFonts w:ascii="Times New Roman" w:hAnsi="Times New Roman" w:cs="Times New Roman"/>
          <w:sz w:val="28"/>
          <w:szCs w:val="28"/>
        </w:rPr>
        <w:t>         К концу младшего дошкольного возраста начинает активно проявляться потребность в познавательном общении со взрослыми, о чем свидетельствуют многочисленные вопросы, которые задают дети.</w:t>
      </w:r>
    </w:p>
    <w:p w:rsidR="00B44E18" w:rsidRPr="00B44E18" w:rsidRDefault="00B44E18" w:rsidP="00B44E18">
      <w:pPr>
        <w:pStyle w:val="afa"/>
        <w:rPr>
          <w:rFonts w:ascii="Times New Roman" w:hAnsi="Times New Roman" w:cs="Times New Roman"/>
          <w:sz w:val="28"/>
          <w:szCs w:val="28"/>
        </w:rPr>
      </w:pPr>
      <w:r w:rsidRPr="00B44E18">
        <w:rPr>
          <w:rFonts w:ascii="Times New Roman" w:hAnsi="Times New Roman" w:cs="Times New Roman"/>
          <w:sz w:val="28"/>
          <w:szCs w:val="28"/>
        </w:rPr>
        <w:lastRenderedPageBreak/>
        <w:t>         Развитие самосознания и выделение образа «Я» стимулируют развитие личности и индивидуальности. Малыш начинает четко осознавать, кто он и какой он. Внутренний мир ребенка начинает наполняться противоречиями: он стремится к самостоятельности и в то же время не может справиться с задачей без помощи взрослого, он любит близких, они для него очень значимы, но он не может не злиться на них из-за ограничений свободы.</w:t>
      </w:r>
    </w:p>
    <w:p w:rsidR="00B44E18" w:rsidRPr="00B44E18" w:rsidRDefault="00B44E18" w:rsidP="00B44E18">
      <w:pPr>
        <w:pStyle w:val="afa"/>
        <w:rPr>
          <w:rFonts w:ascii="Times New Roman" w:hAnsi="Times New Roman" w:cs="Times New Roman"/>
          <w:sz w:val="28"/>
          <w:szCs w:val="28"/>
        </w:rPr>
      </w:pPr>
      <w:r w:rsidRPr="00B44E18">
        <w:rPr>
          <w:rFonts w:ascii="Times New Roman" w:hAnsi="Times New Roman" w:cs="Times New Roman"/>
          <w:sz w:val="28"/>
          <w:szCs w:val="28"/>
        </w:rPr>
        <w:t>         По отношению к окружающим у ребенка формируется собственная внутренняя позиция, которая характеризуется осознанием своего поведения и интересом к миру взрослых.</w:t>
      </w:r>
    </w:p>
    <w:p w:rsidR="00B44E18" w:rsidRPr="00B44E18" w:rsidRDefault="00B44E18" w:rsidP="00B44E18">
      <w:pPr>
        <w:pStyle w:val="afa"/>
        <w:rPr>
          <w:rFonts w:ascii="Times New Roman" w:hAnsi="Times New Roman" w:cs="Times New Roman"/>
          <w:sz w:val="28"/>
          <w:szCs w:val="28"/>
        </w:rPr>
      </w:pPr>
      <w:r w:rsidRPr="00B44E18">
        <w:rPr>
          <w:rFonts w:ascii="Times New Roman" w:hAnsi="Times New Roman" w:cs="Times New Roman"/>
          <w:sz w:val="28"/>
          <w:szCs w:val="28"/>
        </w:rPr>
        <w:t>         Агрессивность и неутомимость малышей в этом возрасте проявляется в постоянной готовности к деятельности. Ребенок уже умеет гордиться успехами своих действий, умеет критически оценить результаты своего труда. Формируется способность к целеполаганию: более четко представить результат, сравнить с образцом, выделить отличия.</w:t>
      </w:r>
    </w:p>
    <w:p w:rsidR="00B44E18" w:rsidRPr="00B44E18" w:rsidRDefault="00B44E18" w:rsidP="00B44E18">
      <w:pPr>
        <w:pStyle w:val="afa"/>
        <w:rPr>
          <w:rFonts w:ascii="Times New Roman" w:hAnsi="Times New Roman" w:cs="Times New Roman"/>
          <w:sz w:val="28"/>
          <w:szCs w:val="28"/>
        </w:rPr>
      </w:pPr>
      <w:r w:rsidRPr="00B44E18">
        <w:rPr>
          <w:rFonts w:ascii="Times New Roman" w:hAnsi="Times New Roman" w:cs="Times New Roman"/>
          <w:sz w:val="28"/>
          <w:szCs w:val="28"/>
        </w:rPr>
        <w:t>         В этом возрасте ребенок может воспринимать предмет без попытки его обследования. Его восприятие приобретает способность более полно отражать окружающую действительность.</w:t>
      </w:r>
    </w:p>
    <w:p w:rsidR="00B44E18" w:rsidRPr="00B44E18" w:rsidRDefault="00B44E18" w:rsidP="00B44E18">
      <w:pPr>
        <w:pStyle w:val="afa"/>
        <w:rPr>
          <w:rFonts w:ascii="Times New Roman" w:hAnsi="Times New Roman" w:cs="Times New Roman"/>
          <w:sz w:val="28"/>
          <w:szCs w:val="28"/>
        </w:rPr>
      </w:pPr>
      <w:r w:rsidRPr="00B44E18">
        <w:rPr>
          <w:rFonts w:ascii="Times New Roman" w:hAnsi="Times New Roman" w:cs="Times New Roman"/>
          <w:sz w:val="28"/>
          <w:szCs w:val="28"/>
        </w:rPr>
        <w:t>         На основе наглядно-действенного к 4-м годам начинает формироваться наглядно-образное мышление. Другими словами, происходит постепенный отрыв действий ребенка от конкретного предмета, перенос ситуации в «как будто».</w:t>
      </w:r>
    </w:p>
    <w:p w:rsidR="00B44E18" w:rsidRPr="00B44E18" w:rsidRDefault="00B44E18" w:rsidP="00B44E18">
      <w:pPr>
        <w:pStyle w:val="afa"/>
        <w:rPr>
          <w:rFonts w:ascii="Times New Roman" w:hAnsi="Times New Roman" w:cs="Times New Roman"/>
          <w:sz w:val="28"/>
          <w:szCs w:val="28"/>
        </w:rPr>
      </w:pPr>
      <w:r w:rsidRPr="00B44E18">
        <w:rPr>
          <w:rFonts w:ascii="Times New Roman" w:hAnsi="Times New Roman" w:cs="Times New Roman"/>
          <w:sz w:val="28"/>
          <w:szCs w:val="28"/>
        </w:rPr>
        <w:t>         Как и в раннем возрасте, в 3-4 года преобладает воссоздающее воображение, т. е. ребенок способен лишь воссоздать образы, почерпнутые из сказок и рассказов взрослого. Большое значение в развитии воображения играет опыт и знания ребенка, его кругозор. Для детей этого возраста характерно смешение элементов из различных источников, смешение реального и сказочного. Фантастические образы, возникающие у малыша, эмоционально насыщены и реальны для него.</w:t>
      </w:r>
    </w:p>
    <w:p w:rsidR="00B44E18" w:rsidRPr="00B44E18" w:rsidRDefault="00B44E18" w:rsidP="00B44E18">
      <w:pPr>
        <w:pStyle w:val="afa"/>
        <w:rPr>
          <w:rFonts w:ascii="Times New Roman" w:hAnsi="Times New Roman" w:cs="Times New Roman"/>
          <w:sz w:val="28"/>
          <w:szCs w:val="28"/>
        </w:rPr>
      </w:pPr>
      <w:r w:rsidRPr="00B44E18">
        <w:rPr>
          <w:rFonts w:ascii="Times New Roman" w:hAnsi="Times New Roman" w:cs="Times New Roman"/>
          <w:sz w:val="28"/>
          <w:szCs w:val="28"/>
        </w:rPr>
        <w:t>         Память дошкольника 3-4-х лет непроизвольная, характеризуется образностью. Преобладает узнавание, а не запоминание. Хорошо запоминается только то, что было непосредственно связано с его деятельностью, было интересно и эмоционально окрашено. Тем не менее, то, что запомнилось, сохраняется надолго.</w:t>
      </w:r>
    </w:p>
    <w:p w:rsidR="00B44E18" w:rsidRPr="00B44E18" w:rsidRDefault="00B44E18" w:rsidP="00B44E18">
      <w:pPr>
        <w:pStyle w:val="afa"/>
        <w:rPr>
          <w:rFonts w:ascii="Times New Roman" w:hAnsi="Times New Roman" w:cs="Times New Roman"/>
          <w:sz w:val="28"/>
          <w:szCs w:val="28"/>
        </w:rPr>
      </w:pPr>
      <w:r w:rsidRPr="00B44E18">
        <w:rPr>
          <w:rFonts w:ascii="Times New Roman" w:hAnsi="Times New Roman" w:cs="Times New Roman"/>
          <w:sz w:val="28"/>
          <w:szCs w:val="28"/>
        </w:rPr>
        <w:t>         Ребенок не способен длительное время удерживать свое внимание на каком-то одном предмете, он быстро переключается с одной деятельности на другую.</w:t>
      </w:r>
    </w:p>
    <w:p w:rsidR="00B44E18" w:rsidRPr="00B44E18" w:rsidRDefault="00B44E18" w:rsidP="00B44E18">
      <w:pPr>
        <w:pStyle w:val="afa"/>
        <w:rPr>
          <w:rFonts w:ascii="Times New Roman" w:hAnsi="Times New Roman" w:cs="Times New Roman"/>
          <w:sz w:val="28"/>
          <w:szCs w:val="28"/>
        </w:rPr>
      </w:pPr>
      <w:r w:rsidRPr="00B44E18">
        <w:rPr>
          <w:rFonts w:ascii="Times New Roman" w:hAnsi="Times New Roman" w:cs="Times New Roman"/>
          <w:sz w:val="28"/>
          <w:szCs w:val="28"/>
        </w:rPr>
        <w:t>         В эмоциональном плане сохраняются те же тенденции, что и на предыдущем этапе. Характерны резкие перепады настроения. Эмоциональное состояние продолжает зависеть от физического комфорта. На настроение начинают влиять взаимоотношения со сверстниками и взрослыми. Поэтому характеристики, которые ребенок дает другим людям, очень субъективны. Тем не менее, эмоционально здоровому дошкольнику присущ оптимизм.</w:t>
      </w:r>
    </w:p>
    <w:p w:rsidR="00B44E18" w:rsidRPr="00B44E18" w:rsidRDefault="00B44E18" w:rsidP="00B44E18">
      <w:pPr>
        <w:pStyle w:val="afa"/>
        <w:rPr>
          <w:rFonts w:ascii="Times New Roman" w:hAnsi="Times New Roman" w:cs="Times New Roman"/>
          <w:sz w:val="28"/>
          <w:szCs w:val="28"/>
        </w:rPr>
      </w:pPr>
      <w:r w:rsidRPr="00B44E18">
        <w:rPr>
          <w:rFonts w:ascii="Times New Roman" w:hAnsi="Times New Roman" w:cs="Times New Roman"/>
          <w:sz w:val="28"/>
          <w:szCs w:val="28"/>
        </w:rPr>
        <w:t>         В 3-4 года дети начинают усваивать правила взаимоотношений в группе сверстников, а затем косвенно контролироваться взрослыми.</w:t>
      </w:r>
    </w:p>
    <w:p w:rsidR="00B44E18" w:rsidRPr="00B44E18" w:rsidRDefault="00B44E18" w:rsidP="00B44E18">
      <w:pPr>
        <w:pStyle w:val="afa"/>
        <w:rPr>
          <w:rFonts w:ascii="Times New Roman" w:hAnsi="Times New Roman" w:cs="Times New Roman"/>
          <w:sz w:val="28"/>
          <w:szCs w:val="28"/>
        </w:rPr>
      </w:pPr>
      <w:r w:rsidRPr="00B44E18">
        <w:rPr>
          <w:rFonts w:ascii="Times New Roman" w:hAnsi="Times New Roman" w:cs="Times New Roman"/>
          <w:sz w:val="28"/>
          <w:szCs w:val="28"/>
        </w:rPr>
        <w:lastRenderedPageBreak/>
        <w:t>         К четырем годам рост ребенка достигает 100-102 см. Вес детей в среднем 16-17 кг (между тремя и четырьмя годами прибавка в весе составляет 2 кг).</w:t>
      </w:r>
    </w:p>
    <w:p w:rsidR="00B44E18" w:rsidRPr="00B44E18" w:rsidRDefault="00B44E18" w:rsidP="00B44E18">
      <w:pPr>
        <w:pStyle w:val="afa"/>
        <w:rPr>
          <w:rFonts w:ascii="Times New Roman" w:hAnsi="Times New Roman" w:cs="Times New Roman"/>
          <w:sz w:val="28"/>
          <w:szCs w:val="28"/>
        </w:rPr>
      </w:pPr>
      <w:r w:rsidRPr="00B44E18">
        <w:rPr>
          <w:rFonts w:ascii="Times New Roman" w:hAnsi="Times New Roman" w:cs="Times New Roman"/>
          <w:sz w:val="28"/>
          <w:szCs w:val="28"/>
        </w:rPr>
        <w:t>         Ребенок трех-четырех лет уверенно ходит, координирует движения рук и ног при ходьбе, воспроизводит разнообразные другие движения. Он умеет правильно держать карандаш, проводит горизонтальные и вертикальные линии, осваивает изобразительные умения.</w:t>
      </w:r>
    </w:p>
    <w:p w:rsidR="00B44E18" w:rsidRPr="00B44E18" w:rsidRDefault="00B44E18" w:rsidP="00B44E18">
      <w:pPr>
        <w:pStyle w:val="afa"/>
        <w:rPr>
          <w:rFonts w:ascii="Times New Roman" w:hAnsi="Times New Roman" w:cs="Times New Roman"/>
          <w:sz w:val="28"/>
          <w:szCs w:val="28"/>
        </w:rPr>
      </w:pPr>
      <w:r w:rsidRPr="00B44E18">
        <w:rPr>
          <w:rFonts w:ascii="Times New Roman" w:hAnsi="Times New Roman" w:cs="Times New Roman"/>
          <w:sz w:val="28"/>
          <w:szCs w:val="28"/>
        </w:rPr>
        <w:t>         Ребенок владеет разнообразными действиями с предметами, хорошо ориентируется в различении таких форм, как круг, квадрат, треугольник, объединяет предметы по признаку формы, сравнивает их по размеру (по длине, ширине, высоте). Он активно стремится к самостоятельности, уверенно осваивает приемы самообслуживания и гигиены. С удовольствием самостоятельно повторяет освоенные действия, гордится своими успехами.</w:t>
      </w:r>
    </w:p>
    <w:p w:rsidR="00B44E18" w:rsidRPr="00B44E18" w:rsidRDefault="00B44E18" w:rsidP="00B44E18">
      <w:pPr>
        <w:pStyle w:val="afa"/>
        <w:rPr>
          <w:rFonts w:ascii="Times New Roman" w:hAnsi="Times New Roman" w:cs="Times New Roman"/>
          <w:sz w:val="28"/>
          <w:szCs w:val="28"/>
        </w:rPr>
      </w:pPr>
      <w:r w:rsidRPr="00B44E18">
        <w:rPr>
          <w:rFonts w:ascii="Times New Roman" w:hAnsi="Times New Roman" w:cs="Times New Roman"/>
          <w:sz w:val="28"/>
          <w:szCs w:val="28"/>
        </w:rPr>
        <w:t>         В играх ребенок самостоятельно передает несложный сюжет, пользуется предметами-заместителями, охотно играет вместе со взрослым и детьми, у него есть любимые игры и игрушки. Он умеет заводить ключиком механическую игрушку, составлять игрушки и картинки из нескольких частей, изображать в игре зверей и птиц.</w:t>
      </w:r>
    </w:p>
    <w:p w:rsidR="00B44E18" w:rsidRPr="00B44E18" w:rsidRDefault="00B44E18" w:rsidP="00B44E18">
      <w:pPr>
        <w:pStyle w:val="afa"/>
        <w:rPr>
          <w:rFonts w:ascii="Times New Roman" w:hAnsi="Times New Roman" w:cs="Times New Roman"/>
          <w:sz w:val="28"/>
          <w:szCs w:val="28"/>
        </w:rPr>
      </w:pPr>
      <w:r w:rsidRPr="00B44E18">
        <w:rPr>
          <w:rFonts w:ascii="Times New Roman" w:hAnsi="Times New Roman" w:cs="Times New Roman"/>
          <w:sz w:val="28"/>
          <w:szCs w:val="28"/>
        </w:rPr>
        <w:t>         Ребенка отличает высокая речевая активность; его словарь содержит все части речи. Он знает наизусть несколько стихов, потешек, песенок и с удовольствием их повторяет. Ребенок живо интересуется окружающим, запас его представлений об окружающем непрерывно пополняется. Он внимательно присматривается к действиям и поведению старших и подражает им. Ему свойственны высокая эмоциональность, готовность самостоятельно воспроизводить действия и поступки, одобряемые взрослыми. Он жизнерадостен и активен, его глаза с неиссякаемым любопытством вглядываются в мир, а сердце и ум открыты для добрых дел и поступков.</w:t>
      </w:r>
    </w:p>
    <w:p w:rsidR="00B44E18" w:rsidRPr="00B44E18" w:rsidRDefault="00B44E18" w:rsidP="00B44E18">
      <w:pPr>
        <w:suppressLineNumbers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26D0C" w:rsidRDefault="00026D0C" w:rsidP="00B44E18">
      <w:pPr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44E18" w:rsidRDefault="00B44E18" w:rsidP="00B44E18">
      <w:pPr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44E18" w:rsidRDefault="00B44E18" w:rsidP="00B44E18">
      <w:pPr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44E18" w:rsidRDefault="00B44E18" w:rsidP="00B44E18">
      <w:pPr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44E18" w:rsidRDefault="00B44E18" w:rsidP="00B44E18">
      <w:pPr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44E18" w:rsidRDefault="00B44E18" w:rsidP="00B44E18">
      <w:pPr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44E18" w:rsidRDefault="00B44E18" w:rsidP="00B44E18">
      <w:pPr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44E18" w:rsidRDefault="00B44E18" w:rsidP="00B44E18">
      <w:pPr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44E18" w:rsidRDefault="00B44E18" w:rsidP="00B44E18">
      <w:pPr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44E18" w:rsidRDefault="00B44E18" w:rsidP="00B44E18">
      <w:pPr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44E18" w:rsidRDefault="00B44E18" w:rsidP="00B44E18">
      <w:pPr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44E18" w:rsidRDefault="00B44E18" w:rsidP="00B44E18">
      <w:pPr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44E18" w:rsidRDefault="00B44E18" w:rsidP="00B44E18">
      <w:pPr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44E18" w:rsidRDefault="00B44E18" w:rsidP="00B44E18">
      <w:pPr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44E18" w:rsidRDefault="00B44E18" w:rsidP="00B44E18">
      <w:pPr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44E18" w:rsidRDefault="00B44E18" w:rsidP="00B44E18">
      <w:pPr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44E18" w:rsidRDefault="00B44E18" w:rsidP="00B44E18">
      <w:pPr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44E18" w:rsidRPr="00B44E18" w:rsidRDefault="00B44E18" w:rsidP="00B44E18">
      <w:pPr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E5AB6" w:rsidRPr="00B44E18" w:rsidRDefault="009E5AB6" w:rsidP="009E5AB6">
      <w:pPr>
        <w:suppressLineNumbers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44E1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Режим дня в дошкольного образовательного учреждения</w:t>
      </w:r>
    </w:p>
    <w:p w:rsidR="009E5AB6" w:rsidRPr="00B44E18" w:rsidRDefault="009E5AB6" w:rsidP="009E5AB6">
      <w:pPr>
        <w:suppressLineNumbers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E5AB6" w:rsidRPr="00B44E18" w:rsidRDefault="009E5AB6" w:rsidP="009E5AB6">
      <w:pPr>
        <w:suppressLineNumbers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44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в детском саду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:rsidR="009E5AB6" w:rsidRPr="00B44E18" w:rsidRDefault="009E5AB6" w:rsidP="009E5AB6">
      <w:pPr>
        <w:suppressLineNumbers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44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При составлении и организации режима дня учитываются повторяющиеся компоненты:  </w:t>
      </w:r>
    </w:p>
    <w:p w:rsidR="009E5AB6" w:rsidRPr="00B44E18" w:rsidRDefault="009E5AB6" w:rsidP="009E5AB6">
      <w:pPr>
        <w:numPr>
          <w:ilvl w:val="0"/>
          <w:numId w:val="6"/>
        </w:numPr>
        <w:suppressLineNumbers/>
        <w:suppressAutoHyphens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44E18">
        <w:rPr>
          <w:rFonts w:ascii="Times New Roman" w:eastAsia="Times New Roman" w:hAnsi="Times New Roman" w:cs="Times New Roman"/>
          <w:sz w:val="28"/>
          <w:szCs w:val="28"/>
          <w:lang w:eastAsia="zh-CN"/>
        </w:rPr>
        <w:t>время приёма пищи;</w:t>
      </w:r>
    </w:p>
    <w:p w:rsidR="009E5AB6" w:rsidRPr="00B44E18" w:rsidRDefault="009E5AB6" w:rsidP="009E5AB6">
      <w:pPr>
        <w:numPr>
          <w:ilvl w:val="0"/>
          <w:numId w:val="6"/>
        </w:numPr>
        <w:suppressLineNumbers/>
        <w:suppressAutoHyphens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44E18">
        <w:rPr>
          <w:rFonts w:ascii="Times New Roman" w:eastAsia="Times New Roman" w:hAnsi="Times New Roman" w:cs="Times New Roman"/>
          <w:sz w:val="28"/>
          <w:szCs w:val="28"/>
          <w:lang w:eastAsia="zh-CN"/>
        </w:rPr>
        <w:t>укладывание на дневной сон;</w:t>
      </w:r>
    </w:p>
    <w:p w:rsidR="009E5AB6" w:rsidRPr="00B44E18" w:rsidRDefault="009E5AB6" w:rsidP="009E5AB6">
      <w:pPr>
        <w:numPr>
          <w:ilvl w:val="0"/>
          <w:numId w:val="6"/>
        </w:numPr>
        <w:suppressLineNumbers/>
        <w:suppressAutoHyphens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44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9E5AB6" w:rsidRPr="00B44E18" w:rsidRDefault="009E5AB6" w:rsidP="009E5AB6">
      <w:pPr>
        <w:suppressLineNumbers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44E18">
        <w:rPr>
          <w:rFonts w:ascii="Times New Roman" w:eastAsia="Courier New" w:hAnsi="Times New Roman" w:cs="Times New Roman"/>
          <w:sz w:val="28"/>
          <w:szCs w:val="28"/>
          <w:lang w:eastAsia="zh-CN"/>
        </w:rPr>
        <w:t>Режим</w:t>
      </w:r>
      <w:r w:rsidRPr="00B44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44E18">
        <w:rPr>
          <w:rFonts w:ascii="Times New Roman" w:eastAsia="Courier New" w:hAnsi="Times New Roman" w:cs="Times New Roman"/>
          <w:sz w:val="28"/>
          <w:szCs w:val="28"/>
          <w:lang w:eastAsia="zh-CN"/>
        </w:rPr>
        <w:t>дня</w:t>
      </w:r>
      <w:r w:rsidRPr="00B44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44E18">
        <w:rPr>
          <w:rFonts w:ascii="Times New Roman" w:eastAsia="Courier New" w:hAnsi="Times New Roman" w:cs="Times New Roman"/>
          <w:sz w:val="28"/>
          <w:szCs w:val="28"/>
          <w:lang w:eastAsia="zh-CN"/>
        </w:rPr>
        <w:t>соответствует</w:t>
      </w:r>
      <w:r w:rsidRPr="00B44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44E18">
        <w:rPr>
          <w:rFonts w:ascii="Times New Roman" w:eastAsia="Courier New" w:hAnsi="Times New Roman" w:cs="Times New Roman"/>
          <w:sz w:val="28"/>
          <w:szCs w:val="28"/>
          <w:lang w:eastAsia="zh-CN"/>
        </w:rPr>
        <w:t>возрастным</w:t>
      </w:r>
      <w:r w:rsidRPr="00B44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44E18">
        <w:rPr>
          <w:rFonts w:ascii="Times New Roman" w:eastAsia="Courier New" w:hAnsi="Times New Roman" w:cs="Times New Roman"/>
          <w:sz w:val="28"/>
          <w:szCs w:val="28"/>
          <w:lang w:eastAsia="zh-CN"/>
        </w:rPr>
        <w:t>особенностям</w:t>
      </w:r>
      <w:r w:rsidRPr="00B44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44E18">
        <w:rPr>
          <w:rFonts w:ascii="Times New Roman" w:eastAsia="Courier New" w:hAnsi="Times New Roman" w:cs="Times New Roman"/>
          <w:sz w:val="28"/>
          <w:szCs w:val="28"/>
          <w:lang w:eastAsia="zh-CN"/>
        </w:rPr>
        <w:t>детей</w:t>
      </w:r>
      <w:r w:rsidRPr="00B44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44E18">
        <w:rPr>
          <w:rFonts w:ascii="Times New Roman" w:eastAsia="Courier New" w:hAnsi="Times New Roman" w:cs="Times New Roman"/>
          <w:sz w:val="28"/>
          <w:szCs w:val="28"/>
          <w:lang w:eastAsia="zh-CN"/>
        </w:rPr>
        <w:t>старшей</w:t>
      </w:r>
      <w:r w:rsidRPr="00B44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44E18">
        <w:rPr>
          <w:rFonts w:ascii="Times New Roman" w:eastAsia="Courier New" w:hAnsi="Times New Roman" w:cs="Times New Roman"/>
          <w:sz w:val="28"/>
          <w:szCs w:val="28"/>
          <w:lang w:eastAsia="zh-CN"/>
        </w:rPr>
        <w:t>группы</w:t>
      </w:r>
      <w:r w:rsidRPr="00B44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B44E18">
        <w:rPr>
          <w:rFonts w:ascii="Times New Roman" w:eastAsia="Courier New" w:hAnsi="Times New Roman" w:cs="Times New Roman"/>
          <w:sz w:val="28"/>
          <w:szCs w:val="28"/>
          <w:lang w:eastAsia="zh-CN"/>
        </w:rPr>
        <w:t>и</w:t>
      </w:r>
      <w:r w:rsidRPr="00B44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44E18">
        <w:rPr>
          <w:rFonts w:ascii="Times New Roman" w:eastAsia="Courier New" w:hAnsi="Times New Roman" w:cs="Times New Roman"/>
          <w:sz w:val="28"/>
          <w:szCs w:val="28"/>
          <w:lang w:eastAsia="zh-CN"/>
        </w:rPr>
        <w:t>способствует</w:t>
      </w:r>
      <w:r w:rsidRPr="00B44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44E18">
        <w:rPr>
          <w:rFonts w:ascii="Times New Roman" w:eastAsia="Courier New" w:hAnsi="Times New Roman" w:cs="Times New Roman"/>
          <w:sz w:val="28"/>
          <w:szCs w:val="28"/>
          <w:lang w:eastAsia="zh-CN"/>
        </w:rPr>
        <w:t>их</w:t>
      </w:r>
      <w:r w:rsidRPr="00B44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44E18">
        <w:rPr>
          <w:rFonts w:ascii="Times New Roman" w:eastAsia="Courier New" w:hAnsi="Times New Roman" w:cs="Times New Roman"/>
          <w:sz w:val="28"/>
          <w:szCs w:val="28"/>
          <w:lang w:eastAsia="zh-CN"/>
        </w:rPr>
        <w:t>гармоничному</w:t>
      </w:r>
      <w:r w:rsidRPr="00B44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44E18">
        <w:rPr>
          <w:rFonts w:ascii="Times New Roman" w:eastAsia="Courier New" w:hAnsi="Times New Roman" w:cs="Times New Roman"/>
          <w:sz w:val="28"/>
          <w:szCs w:val="28"/>
          <w:lang w:eastAsia="zh-CN"/>
        </w:rPr>
        <w:t>развитию.</w:t>
      </w:r>
      <w:r w:rsidRPr="00B44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44E18">
        <w:rPr>
          <w:rFonts w:ascii="Times New Roman" w:eastAsia="Courier New" w:hAnsi="Times New Roman" w:cs="Times New Roman"/>
          <w:sz w:val="28"/>
          <w:szCs w:val="28"/>
          <w:lang w:eastAsia="zh-CN"/>
        </w:rPr>
        <w:t>Максимальная</w:t>
      </w:r>
      <w:r w:rsidRPr="00B44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44E18">
        <w:rPr>
          <w:rFonts w:ascii="Times New Roman" w:eastAsia="Courier New" w:hAnsi="Times New Roman" w:cs="Times New Roman"/>
          <w:sz w:val="28"/>
          <w:szCs w:val="28"/>
          <w:lang w:eastAsia="zh-CN"/>
        </w:rPr>
        <w:t>продолжительность</w:t>
      </w:r>
      <w:r w:rsidRPr="00B44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44E18">
        <w:rPr>
          <w:rFonts w:ascii="Times New Roman" w:eastAsia="Courier New" w:hAnsi="Times New Roman" w:cs="Times New Roman"/>
          <w:sz w:val="28"/>
          <w:szCs w:val="28"/>
          <w:lang w:eastAsia="zh-CN"/>
        </w:rPr>
        <w:t>непрерывного</w:t>
      </w:r>
      <w:r w:rsidRPr="00B44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44E18">
        <w:rPr>
          <w:rFonts w:ascii="Times New Roman" w:eastAsia="Courier New" w:hAnsi="Times New Roman" w:cs="Times New Roman"/>
          <w:sz w:val="28"/>
          <w:szCs w:val="28"/>
          <w:lang w:eastAsia="zh-CN"/>
        </w:rPr>
        <w:t>бодрствования</w:t>
      </w:r>
      <w:r w:rsidRPr="00B44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44E18">
        <w:rPr>
          <w:rFonts w:ascii="Times New Roman" w:eastAsia="Courier New" w:hAnsi="Times New Roman" w:cs="Times New Roman"/>
          <w:sz w:val="28"/>
          <w:szCs w:val="28"/>
          <w:lang w:eastAsia="zh-CN"/>
        </w:rPr>
        <w:t>детей</w:t>
      </w:r>
      <w:r w:rsidRPr="00B44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44E18">
        <w:rPr>
          <w:rFonts w:ascii="Times New Roman" w:eastAsia="Courier New" w:hAnsi="Times New Roman" w:cs="Times New Roman"/>
          <w:sz w:val="28"/>
          <w:szCs w:val="28"/>
          <w:lang w:eastAsia="zh-CN"/>
        </w:rPr>
        <w:t>3-4</w:t>
      </w:r>
      <w:r w:rsidRPr="00B44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44E18">
        <w:rPr>
          <w:rFonts w:ascii="Times New Roman" w:eastAsia="Courier New" w:hAnsi="Times New Roman" w:cs="Times New Roman"/>
          <w:sz w:val="28"/>
          <w:szCs w:val="28"/>
          <w:lang w:eastAsia="zh-CN"/>
        </w:rPr>
        <w:t>лет</w:t>
      </w:r>
      <w:r w:rsidRPr="00B44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44E18">
        <w:rPr>
          <w:rFonts w:ascii="Times New Roman" w:eastAsia="Courier New" w:hAnsi="Times New Roman" w:cs="Times New Roman"/>
          <w:sz w:val="28"/>
          <w:szCs w:val="28"/>
          <w:lang w:eastAsia="zh-CN"/>
        </w:rPr>
        <w:t>составляет</w:t>
      </w:r>
      <w:r w:rsidRPr="00B44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44E18">
        <w:rPr>
          <w:rFonts w:ascii="Times New Roman" w:eastAsia="Courier New" w:hAnsi="Times New Roman" w:cs="Times New Roman"/>
          <w:sz w:val="28"/>
          <w:szCs w:val="28"/>
          <w:lang w:eastAsia="zh-CN"/>
        </w:rPr>
        <w:t>5,5</w:t>
      </w:r>
      <w:r w:rsidRPr="00B44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44E18">
        <w:rPr>
          <w:rFonts w:ascii="Times New Roman" w:eastAsia="Courier New" w:hAnsi="Times New Roman" w:cs="Times New Roman"/>
          <w:sz w:val="28"/>
          <w:szCs w:val="28"/>
          <w:lang w:eastAsia="zh-CN"/>
        </w:rPr>
        <w:t>-</w:t>
      </w:r>
      <w:r w:rsidRPr="00B44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44E18">
        <w:rPr>
          <w:rFonts w:ascii="Times New Roman" w:eastAsia="Courier New" w:hAnsi="Times New Roman" w:cs="Times New Roman"/>
          <w:sz w:val="28"/>
          <w:szCs w:val="28"/>
          <w:lang w:eastAsia="zh-CN"/>
        </w:rPr>
        <w:t>6</w:t>
      </w:r>
      <w:r w:rsidRPr="00B44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44E18">
        <w:rPr>
          <w:rFonts w:ascii="Times New Roman" w:eastAsia="Courier New" w:hAnsi="Times New Roman" w:cs="Times New Roman"/>
          <w:sz w:val="28"/>
          <w:szCs w:val="28"/>
          <w:lang w:eastAsia="zh-CN"/>
        </w:rPr>
        <w:t>часов.</w:t>
      </w:r>
      <w:r w:rsidRPr="00B44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9E5AB6" w:rsidRPr="00B44E18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E5AB6" w:rsidRPr="00B44E18" w:rsidRDefault="009E5AB6" w:rsidP="009E5AB6">
      <w:pPr>
        <w:suppressLineNumbers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44E1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Режим дня в дошкольного образовательного учреждения</w:t>
      </w:r>
    </w:p>
    <w:p w:rsidR="00B44E18" w:rsidRPr="00B44E18" w:rsidRDefault="00B44E18" w:rsidP="00B44E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E18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B44E18" w:rsidRPr="00B44E18" w:rsidRDefault="00B44E18" w:rsidP="00B44E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E18">
        <w:rPr>
          <w:rFonts w:ascii="Times New Roman" w:hAnsi="Times New Roman" w:cs="Times New Roman"/>
          <w:b/>
          <w:sz w:val="28"/>
          <w:szCs w:val="28"/>
        </w:rPr>
        <w:t>Холодный период года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B44E18" w:rsidRPr="00B44E18" w:rsidTr="00B44E18">
        <w:tc>
          <w:tcPr>
            <w:tcW w:w="6487" w:type="dxa"/>
          </w:tcPr>
          <w:p w:rsidR="00B44E18" w:rsidRPr="00B44E18" w:rsidRDefault="00B44E18" w:rsidP="00B44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3084" w:type="dxa"/>
          </w:tcPr>
          <w:p w:rsidR="00B44E18" w:rsidRPr="00B44E18" w:rsidRDefault="00B44E18" w:rsidP="00B44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B44E18" w:rsidRPr="00B44E18" w:rsidTr="00B44E18">
        <w:tc>
          <w:tcPr>
            <w:tcW w:w="6487" w:type="dxa"/>
          </w:tcPr>
          <w:p w:rsidR="00B44E18" w:rsidRPr="00B44E18" w:rsidRDefault="00B44E18" w:rsidP="00B4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Прием, осмотр, игры, утренняя гимнастика</w:t>
            </w:r>
          </w:p>
        </w:tc>
        <w:tc>
          <w:tcPr>
            <w:tcW w:w="3084" w:type="dxa"/>
          </w:tcPr>
          <w:p w:rsidR="00B44E18" w:rsidRPr="00B44E18" w:rsidRDefault="00B44E18" w:rsidP="00B4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7.30 – 8.20</w:t>
            </w:r>
          </w:p>
        </w:tc>
      </w:tr>
      <w:tr w:rsidR="00B44E18" w:rsidRPr="00B44E18" w:rsidTr="00B44E18">
        <w:tc>
          <w:tcPr>
            <w:tcW w:w="6487" w:type="dxa"/>
          </w:tcPr>
          <w:p w:rsidR="00B44E18" w:rsidRPr="00B44E18" w:rsidRDefault="00B44E18" w:rsidP="00B4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084" w:type="dxa"/>
          </w:tcPr>
          <w:p w:rsidR="00B44E18" w:rsidRPr="00B44E18" w:rsidRDefault="00B44E18" w:rsidP="00B4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8.20 – 8.50</w:t>
            </w:r>
          </w:p>
        </w:tc>
      </w:tr>
      <w:tr w:rsidR="00B44E18" w:rsidRPr="00B44E18" w:rsidTr="00B44E18">
        <w:tc>
          <w:tcPr>
            <w:tcW w:w="6487" w:type="dxa"/>
          </w:tcPr>
          <w:p w:rsidR="00B44E18" w:rsidRPr="00B44E18" w:rsidRDefault="00B44E18" w:rsidP="00B4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3084" w:type="dxa"/>
          </w:tcPr>
          <w:p w:rsidR="00B44E18" w:rsidRPr="00B44E18" w:rsidRDefault="00B44E18" w:rsidP="00B4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8.55 – 9.20</w:t>
            </w:r>
          </w:p>
        </w:tc>
      </w:tr>
      <w:tr w:rsidR="00B44E18" w:rsidRPr="00B44E18" w:rsidTr="00B44E18">
        <w:tc>
          <w:tcPr>
            <w:tcW w:w="6487" w:type="dxa"/>
          </w:tcPr>
          <w:p w:rsidR="00B44E18" w:rsidRPr="00B44E18" w:rsidRDefault="00B44E18" w:rsidP="00B4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Непосредственно-образовательная деятельность</w:t>
            </w:r>
          </w:p>
        </w:tc>
        <w:tc>
          <w:tcPr>
            <w:tcW w:w="3084" w:type="dxa"/>
          </w:tcPr>
          <w:p w:rsidR="00B44E18" w:rsidRPr="00B44E18" w:rsidRDefault="00B44E18" w:rsidP="00B4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 – 9.4</w:t>
            </w: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4E18" w:rsidRPr="00B44E18" w:rsidTr="00B44E18">
        <w:tc>
          <w:tcPr>
            <w:tcW w:w="6487" w:type="dxa"/>
          </w:tcPr>
          <w:p w:rsidR="00B44E18" w:rsidRPr="00B44E18" w:rsidRDefault="00B44E18" w:rsidP="00B4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Игры подготовка к прогулке, прогулка (игры, наблюдения)</w:t>
            </w:r>
          </w:p>
        </w:tc>
        <w:tc>
          <w:tcPr>
            <w:tcW w:w="3084" w:type="dxa"/>
          </w:tcPr>
          <w:p w:rsidR="00B44E18" w:rsidRPr="00B44E18" w:rsidRDefault="00B44E18" w:rsidP="00B4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0 – 11.10</w:t>
            </w:r>
          </w:p>
        </w:tc>
      </w:tr>
      <w:tr w:rsidR="00B44E18" w:rsidRPr="00B44E18" w:rsidTr="00B44E18">
        <w:tc>
          <w:tcPr>
            <w:tcW w:w="6487" w:type="dxa"/>
          </w:tcPr>
          <w:p w:rsidR="00B44E18" w:rsidRPr="00B44E18" w:rsidRDefault="00B44E18" w:rsidP="00B4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3084" w:type="dxa"/>
          </w:tcPr>
          <w:p w:rsidR="00B44E18" w:rsidRPr="00B44E18" w:rsidRDefault="00B44E18" w:rsidP="00B4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11.20 – 11.30</w:t>
            </w:r>
          </w:p>
        </w:tc>
      </w:tr>
      <w:tr w:rsidR="00B44E18" w:rsidRPr="00B44E18" w:rsidTr="00B44E18">
        <w:tc>
          <w:tcPr>
            <w:tcW w:w="6487" w:type="dxa"/>
          </w:tcPr>
          <w:p w:rsidR="00B44E18" w:rsidRPr="00B44E18" w:rsidRDefault="00B44E18" w:rsidP="00B4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3084" w:type="dxa"/>
          </w:tcPr>
          <w:p w:rsidR="00B44E18" w:rsidRPr="00B44E18" w:rsidRDefault="00B44E18" w:rsidP="00B4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11.30 – 12.10</w:t>
            </w:r>
          </w:p>
        </w:tc>
      </w:tr>
      <w:tr w:rsidR="00B44E18" w:rsidRPr="00B44E18" w:rsidTr="00B44E18">
        <w:tc>
          <w:tcPr>
            <w:tcW w:w="6487" w:type="dxa"/>
          </w:tcPr>
          <w:p w:rsidR="00B44E18" w:rsidRPr="00B44E18" w:rsidRDefault="00B44E18" w:rsidP="00B4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3084" w:type="dxa"/>
          </w:tcPr>
          <w:p w:rsidR="00B44E18" w:rsidRPr="00B44E18" w:rsidRDefault="00B44E18" w:rsidP="00B4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12.10 – 15.00</w:t>
            </w:r>
          </w:p>
        </w:tc>
      </w:tr>
      <w:tr w:rsidR="00B44E18" w:rsidRPr="00B44E18" w:rsidTr="00B44E18">
        <w:tc>
          <w:tcPr>
            <w:tcW w:w="6487" w:type="dxa"/>
          </w:tcPr>
          <w:p w:rsidR="00B44E18" w:rsidRPr="00B44E18" w:rsidRDefault="00B44E18" w:rsidP="00B4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воздушно-водные процедуры, игры</w:t>
            </w:r>
          </w:p>
        </w:tc>
        <w:tc>
          <w:tcPr>
            <w:tcW w:w="3084" w:type="dxa"/>
          </w:tcPr>
          <w:p w:rsidR="00B44E18" w:rsidRPr="00B44E18" w:rsidRDefault="00B44E18" w:rsidP="00B4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15.00 – 15.25</w:t>
            </w:r>
          </w:p>
        </w:tc>
      </w:tr>
      <w:tr w:rsidR="00B44E18" w:rsidRPr="00B44E18" w:rsidTr="00B44E18">
        <w:tc>
          <w:tcPr>
            <w:tcW w:w="6487" w:type="dxa"/>
          </w:tcPr>
          <w:p w:rsidR="00B44E18" w:rsidRPr="00B44E18" w:rsidRDefault="00B44E18" w:rsidP="00B4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3084" w:type="dxa"/>
          </w:tcPr>
          <w:p w:rsidR="00B44E18" w:rsidRPr="00B44E18" w:rsidRDefault="00B44E18" w:rsidP="00B4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15.25 – 15.50</w:t>
            </w:r>
          </w:p>
        </w:tc>
      </w:tr>
      <w:tr w:rsidR="00B44E18" w:rsidRPr="00B44E18" w:rsidTr="00B44E18">
        <w:tc>
          <w:tcPr>
            <w:tcW w:w="6487" w:type="dxa"/>
          </w:tcPr>
          <w:p w:rsidR="00B44E18" w:rsidRPr="00B44E18" w:rsidRDefault="00B44E18" w:rsidP="00B4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3084" w:type="dxa"/>
          </w:tcPr>
          <w:p w:rsidR="00B44E18" w:rsidRPr="00B44E18" w:rsidRDefault="00B44E18" w:rsidP="00B4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15.50 -  16.15</w:t>
            </w:r>
          </w:p>
        </w:tc>
      </w:tr>
      <w:tr w:rsidR="00B44E18" w:rsidRPr="00B44E18" w:rsidTr="00B44E18">
        <w:tc>
          <w:tcPr>
            <w:tcW w:w="6487" w:type="dxa"/>
          </w:tcPr>
          <w:p w:rsidR="00B44E18" w:rsidRPr="00B44E18" w:rsidRDefault="00B44E18" w:rsidP="00B4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3084" w:type="dxa"/>
          </w:tcPr>
          <w:p w:rsidR="00B44E18" w:rsidRPr="00B44E18" w:rsidRDefault="00B44E18" w:rsidP="00B4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16.15 – 16.30</w:t>
            </w:r>
          </w:p>
        </w:tc>
      </w:tr>
      <w:tr w:rsidR="00B44E18" w:rsidRPr="00B44E18" w:rsidTr="00B44E18">
        <w:tc>
          <w:tcPr>
            <w:tcW w:w="6487" w:type="dxa"/>
          </w:tcPr>
          <w:p w:rsidR="00B44E18" w:rsidRPr="00B44E18" w:rsidRDefault="00B44E18" w:rsidP="00B4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Игры, подготовка к прогулке, прогулка</w:t>
            </w:r>
          </w:p>
        </w:tc>
        <w:tc>
          <w:tcPr>
            <w:tcW w:w="3084" w:type="dxa"/>
          </w:tcPr>
          <w:p w:rsidR="00B44E18" w:rsidRPr="00B44E18" w:rsidRDefault="00B44E18" w:rsidP="00B4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16.30 – 17.15</w:t>
            </w:r>
          </w:p>
        </w:tc>
      </w:tr>
      <w:tr w:rsidR="00B44E18" w:rsidRPr="00B44E18" w:rsidTr="00B44E18">
        <w:tc>
          <w:tcPr>
            <w:tcW w:w="6487" w:type="dxa"/>
          </w:tcPr>
          <w:p w:rsidR="00B44E18" w:rsidRPr="00B44E18" w:rsidRDefault="00B44E18" w:rsidP="00B4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3084" w:type="dxa"/>
          </w:tcPr>
          <w:p w:rsidR="00B44E18" w:rsidRPr="00B44E18" w:rsidRDefault="00B44E18" w:rsidP="00B4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17.15 – 17.30</w:t>
            </w:r>
          </w:p>
        </w:tc>
      </w:tr>
    </w:tbl>
    <w:p w:rsidR="00B44E18" w:rsidRPr="00B44E18" w:rsidRDefault="00B44E18" w:rsidP="00B44E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E18" w:rsidRDefault="00B44E18" w:rsidP="00B44E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E18" w:rsidRPr="00B44E18" w:rsidRDefault="00B44E18" w:rsidP="00B44E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E18">
        <w:rPr>
          <w:rFonts w:ascii="Times New Roman" w:hAnsi="Times New Roman" w:cs="Times New Roman"/>
          <w:b/>
          <w:sz w:val="28"/>
          <w:szCs w:val="28"/>
        </w:rPr>
        <w:lastRenderedPageBreak/>
        <w:t>Теплый период года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B44E18" w:rsidRPr="00B44E18" w:rsidTr="00B44E18">
        <w:tc>
          <w:tcPr>
            <w:tcW w:w="6487" w:type="dxa"/>
          </w:tcPr>
          <w:p w:rsidR="00B44E18" w:rsidRPr="00B44E18" w:rsidRDefault="00B44E18" w:rsidP="00B44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3084" w:type="dxa"/>
          </w:tcPr>
          <w:p w:rsidR="00B44E18" w:rsidRPr="00B44E18" w:rsidRDefault="00B44E18" w:rsidP="00B44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B44E18" w:rsidRPr="00B44E18" w:rsidTr="00B44E18">
        <w:tc>
          <w:tcPr>
            <w:tcW w:w="6487" w:type="dxa"/>
          </w:tcPr>
          <w:p w:rsidR="00B44E18" w:rsidRPr="00B44E18" w:rsidRDefault="00B44E18" w:rsidP="00B4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 xml:space="preserve">Прием, осмотр детей </w:t>
            </w:r>
          </w:p>
        </w:tc>
        <w:tc>
          <w:tcPr>
            <w:tcW w:w="3084" w:type="dxa"/>
          </w:tcPr>
          <w:p w:rsidR="00B44E18" w:rsidRPr="00B44E18" w:rsidRDefault="00B44E18" w:rsidP="00B4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7.30 – 8.00</w:t>
            </w:r>
          </w:p>
        </w:tc>
      </w:tr>
      <w:tr w:rsidR="00B44E18" w:rsidRPr="00B44E18" w:rsidTr="00B44E18">
        <w:tc>
          <w:tcPr>
            <w:tcW w:w="6487" w:type="dxa"/>
          </w:tcPr>
          <w:p w:rsidR="00B44E18" w:rsidRPr="00B44E18" w:rsidRDefault="00B44E18" w:rsidP="00B4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Игры, утренняя гимнастика</w:t>
            </w:r>
          </w:p>
        </w:tc>
        <w:tc>
          <w:tcPr>
            <w:tcW w:w="3084" w:type="dxa"/>
          </w:tcPr>
          <w:p w:rsidR="00B44E18" w:rsidRPr="00B44E18" w:rsidRDefault="00B44E18" w:rsidP="00B4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8.00 – 8.20</w:t>
            </w:r>
          </w:p>
        </w:tc>
      </w:tr>
      <w:tr w:rsidR="00B44E18" w:rsidRPr="00B44E18" w:rsidTr="00B44E18">
        <w:tc>
          <w:tcPr>
            <w:tcW w:w="6487" w:type="dxa"/>
          </w:tcPr>
          <w:p w:rsidR="00B44E18" w:rsidRPr="00B44E18" w:rsidRDefault="00B44E18" w:rsidP="00B4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084" w:type="dxa"/>
          </w:tcPr>
          <w:p w:rsidR="00B44E18" w:rsidRPr="00B44E18" w:rsidRDefault="00B44E18" w:rsidP="00B4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8.20 – 8.55</w:t>
            </w:r>
          </w:p>
        </w:tc>
      </w:tr>
      <w:tr w:rsidR="00B44E18" w:rsidRPr="00B44E18" w:rsidTr="00B44E18">
        <w:tc>
          <w:tcPr>
            <w:tcW w:w="6487" w:type="dxa"/>
          </w:tcPr>
          <w:p w:rsidR="00B44E18" w:rsidRPr="00B44E18" w:rsidRDefault="00B44E18" w:rsidP="00B4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Непосредственно-образовательная деятельность</w:t>
            </w:r>
          </w:p>
        </w:tc>
        <w:tc>
          <w:tcPr>
            <w:tcW w:w="3084" w:type="dxa"/>
          </w:tcPr>
          <w:p w:rsidR="00B44E18" w:rsidRPr="00B44E18" w:rsidRDefault="00B44E18" w:rsidP="00B4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9.00 – 9.10</w:t>
            </w:r>
          </w:p>
        </w:tc>
      </w:tr>
      <w:tr w:rsidR="00B44E18" w:rsidRPr="00B44E18" w:rsidTr="00B44E18">
        <w:tc>
          <w:tcPr>
            <w:tcW w:w="6487" w:type="dxa"/>
          </w:tcPr>
          <w:p w:rsidR="00B44E18" w:rsidRPr="00B44E18" w:rsidRDefault="00B44E18" w:rsidP="00B4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Игры, чтение художественной литературы</w:t>
            </w:r>
          </w:p>
        </w:tc>
        <w:tc>
          <w:tcPr>
            <w:tcW w:w="3084" w:type="dxa"/>
          </w:tcPr>
          <w:p w:rsidR="00B44E18" w:rsidRPr="00B44E18" w:rsidRDefault="00B44E18" w:rsidP="00B4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9.10 – 10.00</w:t>
            </w:r>
          </w:p>
        </w:tc>
      </w:tr>
      <w:tr w:rsidR="00B44E18" w:rsidRPr="00B44E18" w:rsidTr="00B44E18">
        <w:tc>
          <w:tcPr>
            <w:tcW w:w="6487" w:type="dxa"/>
          </w:tcPr>
          <w:p w:rsidR="00B44E18" w:rsidRPr="00B44E18" w:rsidRDefault="00B44E18" w:rsidP="00B4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3084" w:type="dxa"/>
          </w:tcPr>
          <w:p w:rsidR="00B44E18" w:rsidRPr="00B44E18" w:rsidRDefault="00B44E18" w:rsidP="00B4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B44E18" w:rsidRPr="00B44E18" w:rsidTr="00B44E18">
        <w:tc>
          <w:tcPr>
            <w:tcW w:w="6487" w:type="dxa"/>
          </w:tcPr>
          <w:p w:rsidR="00B44E18" w:rsidRPr="00B44E18" w:rsidRDefault="00B44E18" w:rsidP="00B4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3084" w:type="dxa"/>
          </w:tcPr>
          <w:p w:rsidR="00B44E18" w:rsidRPr="00B44E18" w:rsidRDefault="00B44E18" w:rsidP="00B4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10.00 – 10.15</w:t>
            </w:r>
          </w:p>
        </w:tc>
      </w:tr>
      <w:tr w:rsidR="00B44E18" w:rsidRPr="00B44E18" w:rsidTr="00B44E18">
        <w:tc>
          <w:tcPr>
            <w:tcW w:w="6487" w:type="dxa"/>
          </w:tcPr>
          <w:p w:rsidR="00B44E18" w:rsidRPr="00B44E18" w:rsidRDefault="00B44E18" w:rsidP="00B4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Прогулка: игры, наблюдения, воздушные и солнечные процедуры</w:t>
            </w:r>
          </w:p>
        </w:tc>
        <w:tc>
          <w:tcPr>
            <w:tcW w:w="3084" w:type="dxa"/>
          </w:tcPr>
          <w:p w:rsidR="00B44E18" w:rsidRPr="00B44E18" w:rsidRDefault="00B44E18" w:rsidP="00B4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10.15 – 11.15</w:t>
            </w:r>
          </w:p>
        </w:tc>
      </w:tr>
      <w:tr w:rsidR="00B44E18" w:rsidRPr="00B44E18" w:rsidTr="00B44E18">
        <w:tc>
          <w:tcPr>
            <w:tcW w:w="6487" w:type="dxa"/>
          </w:tcPr>
          <w:p w:rsidR="00B44E18" w:rsidRPr="00B44E18" w:rsidRDefault="00B44E18" w:rsidP="00B4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водные процедуры</w:t>
            </w:r>
          </w:p>
        </w:tc>
        <w:tc>
          <w:tcPr>
            <w:tcW w:w="3084" w:type="dxa"/>
          </w:tcPr>
          <w:p w:rsidR="00B44E18" w:rsidRPr="00B44E18" w:rsidRDefault="00B44E18" w:rsidP="00B4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11.15 – 11.40</w:t>
            </w:r>
          </w:p>
        </w:tc>
      </w:tr>
      <w:tr w:rsidR="00B44E18" w:rsidRPr="00B44E18" w:rsidTr="00B44E18">
        <w:tc>
          <w:tcPr>
            <w:tcW w:w="6487" w:type="dxa"/>
          </w:tcPr>
          <w:p w:rsidR="00B44E18" w:rsidRPr="00B44E18" w:rsidRDefault="00B44E18" w:rsidP="00B4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3084" w:type="dxa"/>
          </w:tcPr>
          <w:p w:rsidR="00B44E18" w:rsidRPr="00B44E18" w:rsidRDefault="00B44E18" w:rsidP="00B4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11.40 – 12.20</w:t>
            </w:r>
          </w:p>
        </w:tc>
      </w:tr>
      <w:tr w:rsidR="00B44E18" w:rsidRPr="00B44E18" w:rsidTr="00B44E18">
        <w:tc>
          <w:tcPr>
            <w:tcW w:w="6487" w:type="dxa"/>
          </w:tcPr>
          <w:p w:rsidR="00B44E18" w:rsidRPr="00B44E18" w:rsidRDefault="00B44E18" w:rsidP="00B4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3084" w:type="dxa"/>
          </w:tcPr>
          <w:p w:rsidR="00B44E18" w:rsidRPr="00B44E18" w:rsidRDefault="00B44E18" w:rsidP="00B4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12.20 – 15.10</w:t>
            </w:r>
          </w:p>
        </w:tc>
      </w:tr>
      <w:tr w:rsidR="00B44E18" w:rsidRPr="00B44E18" w:rsidTr="00B44E18">
        <w:tc>
          <w:tcPr>
            <w:tcW w:w="6487" w:type="dxa"/>
          </w:tcPr>
          <w:p w:rsidR="00B44E18" w:rsidRPr="00B44E18" w:rsidRDefault="00B44E18" w:rsidP="00B4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Постепенный подъем детей</w:t>
            </w:r>
          </w:p>
        </w:tc>
        <w:tc>
          <w:tcPr>
            <w:tcW w:w="3084" w:type="dxa"/>
          </w:tcPr>
          <w:p w:rsidR="00B44E18" w:rsidRPr="00B44E18" w:rsidRDefault="00B44E18" w:rsidP="00B4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15.10 – 15.25</w:t>
            </w:r>
          </w:p>
        </w:tc>
      </w:tr>
      <w:tr w:rsidR="00B44E18" w:rsidRPr="00B44E18" w:rsidTr="00B44E18">
        <w:tc>
          <w:tcPr>
            <w:tcW w:w="6487" w:type="dxa"/>
          </w:tcPr>
          <w:p w:rsidR="00B44E18" w:rsidRPr="00B44E18" w:rsidRDefault="00B44E18" w:rsidP="00B4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3084" w:type="dxa"/>
          </w:tcPr>
          <w:p w:rsidR="00B44E18" w:rsidRPr="00B44E18" w:rsidRDefault="00B44E18" w:rsidP="00B4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15.25 -  15.50</w:t>
            </w:r>
          </w:p>
        </w:tc>
      </w:tr>
      <w:tr w:rsidR="00B44E18" w:rsidRPr="00B44E18" w:rsidTr="00B44E18">
        <w:tc>
          <w:tcPr>
            <w:tcW w:w="6487" w:type="dxa"/>
          </w:tcPr>
          <w:p w:rsidR="00B44E18" w:rsidRPr="00B44E18" w:rsidRDefault="00B44E18" w:rsidP="00B4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3084" w:type="dxa"/>
          </w:tcPr>
          <w:p w:rsidR="00B44E18" w:rsidRPr="00B44E18" w:rsidRDefault="00B44E18" w:rsidP="00B4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15.50 – 16.10</w:t>
            </w:r>
          </w:p>
        </w:tc>
      </w:tr>
      <w:tr w:rsidR="00B44E18" w:rsidRPr="00B44E18" w:rsidTr="00B44E18">
        <w:tc>
          <w:tcPr>
            <w:tcW w:w="6487" w:type="dxa"/>
          </w:tcPr>
          <w:p w:rsidR="00B44E18" w:rsidRPr="00B44E18" w:rsidRDefault="00B44E18" w:rsidP="00B4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уход детей домой</w:t>
            </w:r>
          </w:p>
        </w:tc>
        <w:tc>
          <w:tcPr>
            <w:tcW w:w="3084" w:type="dxa"/>
          </w:tcPr>
          <w:p w:rsidR="00B44E18" w:rsidRPr="00B44E18" w:rsidRDefault="00B44E18" w:rsidP="00B4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16.10 – 17.30</w:t>
            </w:r>
          </w:p>
        </w:tc>
      </w:tr>
    </w:tbl>
    <w:p w:rsidR="00B44E18" w:rsidRPr="00B44E18" w:rsidRDefault="00B44E18" w:rsidP="00B44E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E18" w:rsidRDefault="00B44E18" w:rsidP="00B44E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E18" w:rsidRDefault="00B44E18" w:rsidP="00B44E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E18" w:rsidRDefault="00B44E18" w:rsidP="00B44E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E18" w:rsidRDefault="00B44E18" w:rsidP="00B44E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E18" w:rsidRDefault="00B44E18" w:rsidP="00B44E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E18" w:rsidRDefault="00B44E18" w:rsidP="00B44E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E18" w:rsidRDefault="00B44E18" w:rsidP="00B44E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E18" w:rsidRDefault="00B44E18" w:rsidP="00B44E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E18" w:rsidRDefault="00B44E18" w:rsidP="00B44E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E18" w:rsidRDefault="00B44E18" w:rsidP="00B44E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E18" w:rsidRDefault="00B44E18" w:rsidP="00B44E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E18" w:rsidRDefault="00B44E18" w:rsidP="00B44E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E18" w:rsidRDefault="00B44E18" w:rsidP="00B44E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E18" w:rsidRPr="00B44E18" w:rsidRDefault="00B44E18" w:rsidP="00B44E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E18" w:rsidRPr="00B44E18" w:rsidRDefault="00B44E18" w:rsidP="00B44E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E18">
        <w:rPr>
          <w:rFonts w:ascii="Times New Roman" w:hAnsi="Times New Roman" w:cs="Times New Roman"/>
          <w:b/>
          <w:sz w:val="28"/>
          <w:szCs w:val="28"/>
        </w:rPr>
        <w:lastRenderedPageBreak/>
        <w:t>Непосредственно образовательная деятельность</w:t>
      </w:r>
    </w:p>
    <w:tbl>
      <w:tblPr>
        <w:tblStyle w:val="12"/>
        <w:tblW w:w="9933" w:type="dxa"/>
        <w:tblLook w:val="04A0" w:firstRow="1" w:lastRow="0" w:firstColumn="1" w:lastColumn="0" w:noHBand="0" w:noVBand="1"/>
      </w:tblPr>
      <w:tblGrid>
        <w:gridCol w:w="1871"/>
        <w:gridCol w:w="3812"/>
        <w:gridCol w:w="4250"/>
      </w:tblGrid>
      <w:tr w:rsidR="00B44E18" w:rsidRPr="00B44E18" w:rsidTr="00B44E18">
        <w:trPr>
          <w:trHeight w:val="636"/>
        </w:trPr>
        <w:tc>
          <w:tcPr>
            <w:tcW w:w="1871" w:type="dxa"/>
            <w:vMerge w:val="restart"/>
          </w:tcPr>
          <w:p w:rsidR="00B44E18" w:rsidRPr="00B44E18" w:rsidRDefault="00B44E18" w:rsidP="00B44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8062" w:type="dxa"/>
            <w:gridSpan w:val="2"/>
          </w:tcPr>
          <w:p w:rsidR="00B44E18" w:rsidRPr="00B44E18" w:rsidRDefault="00B44E18" w:rsidP="00B44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</w:tr>
      <w:tr w:rsidR="00B44E18" w:rsidRPr="00B44E18" w:rsidTr="00B44E18">
        <w:trPr>
          <w:trHeight w:val="290"/>
        </w:trPr>
        <w:tc>
          <w:tcPr>
            <w:tcW w:w="1871" w:type="dxa"/>
            <w:vMerge/>
          </w:tcPr>
          <w:p w:rsidR="00B44E18" w:rsidRPr="00B44E18" w:rsidRDefault="00B44E18" w:rsidP="00B44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2" w:type="dxa"/>
          </w:tcPr>
          <w:p w:rsidR="00B44E18" w:rsidRPr="00B44E18" w:rsidRDefault="00B44E18" w:rsidP="00B44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b/>
                <w:sz w:val="28"/>
                <w:szCs w:val="28"/>
              </w:rPr>
              <w:t>Первая младшая группа</w:t>
            </w:r>
          </w:p>
        </w:tc>
        <w:tc>
          <w:tcPr>
            <w:tcW w:w="4250" w:type="dxa"/>
          </w:tcPr>
          <w:p w:rsidR="00B44E18" w:rsidRPr="00B44E18" w:rsidRDefault="00B44E18" w:rsidP="00B44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b/>
                <w:sz w:val="28"/>
                <w:szCs w:val="28"/>
              </w:rPr>
              <w:t>Вторая младшая группа</w:t>
            </w:r>
          </w:p>
        </w:tc>
      </w:tr>
      <w:tr w:rsidR="00B44E18" w:rsidRPr="00B44E18" w:rsidTr="00B44E18">
        <w:trPr>
          <w:trHeight w:val="1555"/>
        </w:trPr>
        <w:tc>
          <w:tcPr>
            <w:tcW w:w="1871" w:type="dxa"/>
          </w:tcPr>
          <w:p w:rsidR="00B44E18" w:rsidRPr="00B44E18" w:rsidRDefault="00B44E18" w:rsidP="00B44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812" w:type="dxa"/>
          </w:tcPr>
          <w:p w:rsidR="00B44E18" w:rsidRPr="00B44E18" w:rsidRDefault="00B44E18" w:rsidP="00B44E18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</w:t>
            </w:r>
          </w:p>
          <w:p w:rsidR="00B44E18" w:rsidRPr="00B44E18" w:rsidRDefault="00B44E18" w:rsidP="00B44E18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250" w:type="dxa"/>
          </w:tcPr>
          <w:p w:rsidR="00B44E18" w:rsidRPr="00B44E18" w:rsidRDefault="00B44E18" w:rsidP="00B44E18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</w:t>
            </w:r>
          </w:p>
          <w:p w:rsidR="00B44E18" w:rsidRPr="00B44E18" w:rsidRDefault="00B44E18" w:rsidP="00B44E18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B44E18" w:rsidRPr="00B44E18" w:rsidTr="00B44E18">
        <w:trPr>
          <w:trHeight w:val="1881"/>
        </w:trPr>
        <w:tc>
          <w:tcPr>
            <w:tcW w:w="1871" w:type="dxa"/>
          </w:tcPr>
          <w:p w:rsidR="00B44E18" w:rsidRPr="00B44E18" w:rsidRDefault="00B44E18" w:rsidP="00B44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812" w:type="dxa"/>
          </w:tcPr>
          <w:p w:rsidR="00B44E18" w:rsidRPr="00B44E18" w:rsidRDefault="00B44E18" w:rsidP="00B44E18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B44E18" w:rsidRPr="00B44E18" w:rsidRDefault="00B44E18" w:rsidP="00B44E18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Рисование (через неделю)</w:t>
            </w:r>
          </w:p>
          <w:p w:rsidR="00B44E18" w:rsidRPr="00B44E18" w:rsidRDefault="00B44E18" w:rsidP="00B44E18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</w:p>
        </w:tc>
        <w:tc>
          <w:tcPr>
            <w:tcW w:w="4250" w:type="dxa"/>
          </w:tcPr>
          <w:p w:rsidR="00B44E18" w:rsidRPr="00B44E18" w:rsidRDefault="00B44E18" w:rsidP="00B44E18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B44E18" w:rsidRPr="00B44E18" w:rsidRDefault="00B44E18" w:rsidP="00B44E18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  <w:p w:rsidR="00B44E18" w:rsidRPr="00B44E18" w:rsidRDefault="00B44E18" w:rsidP="00B44E18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</w:p>
          <w:p w:rsidR="00B44E18" w:rsidRPr="00B44E18" w:rsidRDefault="00B44E18" w:rsidP="00B44E18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E18" w:rsidRPr="00B44E18" w:rsidTr="00B44E18">
        <w:trPr>
          <w:trHeight w:val="1302"/>
        </w:trPr>
        <w:tc>
          <w:tcPr>
            <w:tcW w:w="1871" w:type="dxa"/>
          </w:tcPr>
          <w:p w:rsidR="00B44E18" w:rsidRPr="00B44E18" w:rsidRDefault="00B44E18" w:rsidP="00B44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812" w:type="dxa"/>
          </w:tcPr>
          <w:p w:rsidR="00B44E18" w:rsidRPr="00B44E18" w:rsidRDefault="00B44E18" w:rsidP="00B44E18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  <w:p w:rsidR="00B44E18" w:rsidRPr="00B44E18" w:rsidRDefault="00B44E18" w:rsidP="00B44E18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Лепка (через неделю)</w:t>
            </w:r>
          </w:p>
        </w:tc>
        <w:tc>
          <w:tcPr>
            <w:tcW w:w="4250" w:type="dxa"/>
          </w:tcPr>
          <w:p w:rsidR="00B44E18" w:rsidRPr="00B44E18" w:rsidRDefault="00B44E18" w:rsidP="00B44E18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  <w:p w:rsidR="00B44E18" w:rsidRPr="00B44E18" w:rsidRDefault="00B44E18" w:rsidP="00B44E18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Лепка (аппликация)</w:t>
            </w:r>
          </w:p>
        </w:tc>
      </w:tr>
      <w:tr w:rsidR="00B44E18" w:rsidRPr="00B44E18" w:rsidTr="00B44E18">
        <w:trPr>
          <w:trHeight w:val="1302"/>
        </w:trPr>
        <w:tc>
          <w:tcPr>
            <w:tcW w:w="1871" w:type="dxa"/>
          </w:tcPr>
          <w:p w:rsidR="00B44E18" w:rsidRPr="00B44E18" w:rsidRDefault="00B44E18" w:rsidP="00B44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812" w:type="dxa"/>
          </w:tcPr>
          <w:p w:rsidR="00B44E18" w:rsidRPr="00B44E18" w:rsidRDefault="00B44E18" w:rsidP="00B44E18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B44E18" w:rsidRPr="00B44E18" w:rsidRDefault="00B44E18" w:rsidP="00B44E18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250" w:type="dxa"/>
          </w:tcPr>
          <w:p w:rsidR="00B44E18" w:rsidRPr="00B44E18" w:rsidRDefault="00B44E18" w:rsidP="00B44E18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B44E18" w:rsidRPr="00B44E18" w:rsidRDefault="00B44E18" w:rsidP="00B44E18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B44E18" w:rsidRPr="00B44E18" w:rsidTr="00B44E18">
        <w:trPr>
          <w:trHeight w:val="1997"/>
        </w:trPr>
        <w:tc>
          <w:tcPr>
            <w:tcW w:w="1871" w:type="dxa"/>
          </w:tcPr>
          <w:p w:rsidR="00B44E18" w:rsidRPr="00B44E18" w:rsidRDefault="00B44E18" w:rsidP="00B44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812" w:type="dxa"/>
          </w:tcPr>
          <w:p w:rsidR="00B44E18" w:rsidRPr="00B44E18" w:rsidRDefault="00B44E18" w:rsidP="00B44E18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Ознакомление с художественной литературой</w:t>
            </w:r>
          </w:p>
          <w:p w:rsidR="00B44E18" w:rsidRPr="00B44E18" w:rsidRDefault="00B44E18" w:rsidP="00B44E18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</w:p>
        </w:tc>
        <w:tc>
          <w:tcPr>
            <w:tcW w:w="4250" w:type="dxa"/>
          </w:tcPr>
          <w:p w:rsidR="00B44E18" w:rsidRPr="00B44E18" w:rsidRDefault="00B44E18" w:rsidP="00B44E18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Ознакомление с художественной литературой</w:t>
            </w:r>
          </w:p>
          <w:p w:rsidR="00B44E18" w:rsidRPr="00B44E18" w:rsidRDefault="00B44E18" w:rsidP="00B44E18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</w:p>
        </w:tc>
      </w:tr>
    </w:tbl>
    <w:p w:rsidR="00B44E18" w:rsidRPr="00B44E18" w:rsidRDefault="00B44E18" w:rsidP="00B44E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E18" w:rsidRPr="00B44E18" w:rsidRDefault="00B44E18" w:rsidP="00B44E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E18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образовательная деятельность детей в летний период</w:t>
      </w:r>
    </w:p>
    <w:tbl>
      <w:tblPr>
        <w:tblStyle w:val="12"/>
        <w:tblW w:w="9826" w:type="dxa"/>
        <w:tblLook w:val="04A0" w:firstRow="1" w:lastRow="0" w:firstColumn="1" w:lastColumn="0" w:noHBand="0" w:noVBand="1"/>
      </w:tblPr>
      <w:tblGrid>
        <w:gridCol w:w="3749"/>
        <w:gridCol w:w="6077"/>
      </w:tblGrid>
      <w:tr w:rsidR="00B44E18" w:rsidRPr="00B44E18" w:rsidTr="00B44E18">
        <w:trPr>
          <w:trHeight w:val="612"/>
        </w:trPr>
        <w:tc>
          <w:tcPr>
            <w:tcW w:w="3749" w:type="dxa"/>
          </w:tcPr>
          <w:p w:rsidR="00B44E18" w:rsidRPr="00B44E18" w:rsidRDefault="00B44E18" w:rsidP="00B44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6077" w:type="dxa"/>
          </w:tcPr>
          <w:p w:rsidR="00B44E18" w:rsidRPr="00B44E18" w:rsidRDefault="00B44E18" w:rsidP="00B44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</w:tr>
      <w:tr w:rsidR="00B44E18" w:rsidRPr="00B44E18" w:rsidTr="00B44E18">
        <w:trPr>
          <w:trHeight w:val="584"/>
        </w:trPr>
        <w:tc>
          <w:tcPr>
            <w:tcW w:w="3749" w:type="dxa"/>
          </w:tcPr>
          <w:p w:rsidR="00B44E18" w:rsidRPr="00B44E18" w:rsidRDefault="00B44E18" w:rsidP="00B4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077" w:type="dxa"/>
          </w:tcPr>
          <w:p w:rsidR="00B44E18" w:rsidRPr="00B44E18" w:rsidRDefault="00B44E18" w:rsidP="00B4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</w:tr>
      <w:tr w:rsidR="00B44E18" w:rsidRPr="00B44E18" w:rsidTr="00B44E18">
        <w:trPr>
          <w:trHeight w:val="584"/>
        </w:trPr>
        <w:tc>
          <w:tcPr>
            <w:tcW w:w="3749" w:type="dxa"/>
          </w:tcPr>
          <w:p w:rsidR="00B44E18" w:rsidRPr="00B44E18" w:rsidRDefault="00B44E18" w:rsidP="00B4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6077" w:type="dxa"/>
          </w:tcPr>
          <w:p w:rsidR="00B44E18" w:rsidRPr="00B44E18" w:rsidRDefault="00B44E18" w:rsidP="00B4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B44E18" w:rsidRPr="00B44E18" w:rsidRDefault="00B44E18" w:rsidP="00B4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</w:p>
        </w:tc>
      </w:tr>
      <w:tr w:rsidR="00B44E18" w:rsidRPr="00B44E18" w:rsidTr="00B44E18">
        <w:trPr>
          <w:trHeight w:val="584"/>
        </w:trPr>
        <w:tc>
          <w:tcPr>
            <w:tcW w:w="3749" w:type="dxa"/>
          </w:tcPr>
          <w:p w:rsidR="00B44E18" w:rsidRPr="00B44E18" w:rsidRDefault="00B44E18" w:rsidP="00B4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077" w:type="dxa"/>
          </w:tcPr>
          <w:p w:rsidR="00B44E18" w:rsidRPr="00B44E18" w:rsidRDefault="00B44E18" w:rsidP="00B4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Лепка (аппликация)</w:t>
            </w:r>
          </w:p>
        </w:tc>
      </w:tr>
      <w:tr w:rsidR="00B44E18" w:rsidRPr="00B44E18" w:rsidTr="00B44E18">
        <w:trPr>
          <w:trHeight w:val="612"/>
        </w:trPr>
        <w:tc>
          <w:tcPr>
            <w:tcW w:w="3749" w:type="dxa"/>
          </w:tcPr>
          <w:p w:rsidR="00B44E18" w:rsidRPr="00B44E18" w:rsidRDefault="00B44E18" w:rsidP="00B4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077" w:type="dxa"/>
          </w:tcPr>
          <w:p w:rsidR="00B44E18" w:rsidRPr="00B44E18" w:rsidRDefault="00B44E18" w:rsidP="00B4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B44E18" w:rsidRPr="00B44E18" w:rsidTr="00B44E18">
        <w:trPr>
          <w:trHeight w:val="584"/>
        </w:trPr>
        <w:tc>
          <w:tcPr>
            <w:tcW w:w="3749" w:type="dxa"/>
          </w:tcPr>
          <w:p w:rsidR="00B44E18" w:rsidRPr="00B44E18" w:rsidRDefault="00B44E18" w:rsidP="00B4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077" w:type="dxa"/>
          </w:tcPr>
          <w:p w:rsidR="00B44E18" w:rsidRPr="00B44E18" w:rsidRDefault="00B44E18" w:rsidP="00B4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18"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</w:p>
        </w:tc>
      </w:tr>
    </w:tbl>
    <w:p w:rsidR="009E5AB6" w:rsidRPr="00B44E18" w:rsidRDefault="0042735D" w:rsidP="00026D0C">
      <w:pPr>
        <w:suppressLineNumbers/>
        <w:shd w:val="clear" w:color="auto" w:fill="FFFFFF"/>
        <w:spacing w:before="432" w:after="0" w:line="240" w:lineRule="auto"/>
        <w:ind w:right="57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zh-CN"/>
        </w:rPr>
        <w:sectPr w:rsidR="009E5AB6" w:rsidRPr="00B44E18" w:rsidSect="00026D0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707" w:bottom="776" w:left="1701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9" o:spid="_x0000_s1026" style="position:absolute;z-index:251659264;visibility:visible;mso-position-horizontal-relative:text;mso-position-vertical-relative:text" from=".5pt,12.7pt" to="143.5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" strokeweight=".18mm">
            <v:stroke joinstyle="miter"/>
          </v:line>
        </w:pict>
      </w: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  <w:lastRenderedPageBreak/>
        <w:t>ПОЗНАВАТЕЛЬНОЕ РАЗВИТИЕ</w:t>
      </w: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zh-CN"/>
        </w:rPr>
        <w:t>НАПРАВЛЕНИЕ «ПОЗНАНИЕ»</w:t>
      </w:r>
    </w:p>
    <w:p w:rsidR="009E5AB6" w:rsidRPr="009E5AB6" w:rsidRDefault="009E5AB6" w:rsidP="009E5AB6">
      <w:pPr>
        <w:suppressLineNumbers/>
        <w:shd w:val="clear" w:color="auto" w:fill="FFFFFF"/>
        <w:spacing w:before="139"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zh-CN"/>
        </w:rPr>
        <w:t xml:space="preserve">РАЗВИТИЕ ПОЗНАВАТЕЛЬНО-ИССЛЕДОВАТЕЛЬСКОЙ И ПРОДУКТИВНОЙ </w:t>
      </w:r>
      <w:r w:rsidRPr="009E5AB6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zh-CN"/>
        </w:rPr>
        <w:t>(КОНСТРУКТИВНОЙ) ДЕЯТЕЛЬНОСТИ</w:t>
      </w:r>
    </w:p>
    <w:p w:rsidR="009E5AB6" w:rsidRPr="009E5AB6" w:rsidRDefault="009E5AB6" w:rsidP="009E5AB6">
      <w:pPr>
        <w:suppressLineNumbers/>
        <w:shd w:val="clear" w:color="auto" w:fill="FFFFFF"/>
        <w:spacing w:before="187" w:after="0" w:line="240" w:lineRule="auto"/>
        <w:ind w:left="57" w:right="57"/>
        <w:jc w:val="center"/>
        <w:rPr>
          <w:rFonts w:ascii="Times New Roman" w:eastAsia="Times New Roman" w:hAnsi="Times New Roman" w:cs="Times New Roman"/>
          <w:bCs/>
          <w:color w:val="000000"/>
          <w:spacing w:val="-20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bCs/>
          <w:color w:val="000000"/>
          <w:spacing w:val="-20"/>
          <w:sz w:val="24"/>
          <w:szCs w:val="24"/>
          <w:lang w:eastAsia="zh-CN"/>
        </w:rPr>
        <w:t>ПОЯСНИТЕЛЬНАЯ ЗАПИСКА</w:t>
      </w:r>
    </w:p>
    <w:p w:rsidR="009E5AB6" w:rsidRPr="009E5AB6" w:rsidRDefault="009E5AB6" w:rsidP="009E5AB6">
      <w:pPr>
        <w:suppressLineNumbers/>
        <w:shd w:val="clear" w:color="auto" w:fill="FFFFFF"/>
        <w:spacing w:before="96"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>Конструктивная деятельность в младшем дошкольном возрасте ограничена возведением не</w:t>
      </w:r>
      <w:r w:rsidRPr="009E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softHyphen/>
      </w:r>
      <w:r w:rsidRPr="009E5A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zh-CN"/>
        </w:rPr>
        <w:t>сложных построек по образцу и по замыслу.</w:t>
      </w: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>Конструирование как вид детского творчества способствует активному формированию тех</w:t>
      </w:r>
      <w:r w:rsidRPr="009E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softHyphen/>
      </w:r>
      <w:r w:rsidRPr="009E5AB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zh-CN"/>
        </w:rPr>
        <w:t>нического мышления: благодаря ему ребенок познает основы графической грамоты, учится поль</w:t>
      </w:r>
      <w:r w:rsidRPr="009E5AB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zh-CN"/>
        </w:rPr>
        <w:softHyphen/>
      </w:r>
      <w:r w:rsidRPr="009E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>зоваться чертежами, выкройками, эскизами. Ребенок сам производит разметку, измерение, стро</w:t>
      </w:r>
      <w:r w:rsidRPr="009E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softHyphen/>
        <w:t>ит схемы на основе самостоятельного анализа, что способствует развитию его пространственно</w:t>
      </w:r>
      <w:r w:rsidRPr="009E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softHyphen/>
        <w:t xml:space="preserve">го, математического мышления. Конструирование знакомит ребенка со свойствами различных </w:t>
      </w:r>
      <w:r w:rsidRPr="009E5A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/>
        </w:rPr>
        <w:t xml:space="preserve">материалов: строительных элементов, бумаги, картона, ткани, природного, бросового материала </w:t>
      </w:r>
      <w:r w:rsidRPr="009E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>и пр.; формирует у дошкольников навыки познавательной и исследовательской деятельности; приобщает к миру технического и художественного изобретательства.</w:t>
      </w: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>Во второй младшей группе конструирование проводится один раз в две недели, всего в месяц проводится 2.</w:t>
      </w:r>
    </w:p>
    <w:p w:rsidR="009E5AB6" w:rsidRPr="009E5AB6" w:rsidRDefault="009E5AB6" w:rsidP="009E5AB6">
      <w:pPr>
        <w:suppressLineNumbers/>
        <w:shd w:val="clear" w:color="auto" w:fill="FFFFFF"/>
        <w:spacing w:before="101" w:after="0" w:line="240" w:lineRule="auto"/>
        <w:ind w:left="57" w:right="57" w:firstLine="510"/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zh-CN"/>
        </w:rPr>
        <w:t xml:space="preserve">Планируемые промежуточные результаты (интегративные качества) освоения данной </w:t>
      </w:r>
      <w:r w:rsidR="00B44E18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zh-CN"/>
        </w:rPr>
        <w:t>программы</w:t>
      </w:r>
      <w:r w:rsidRPr="009E5AB6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zh-CN"/>
        </w:rPr>
        <w:t>:</w:t>
      </w:r>
    </w:p>
    <w:p w:rsidR="009E5AB6" w:rsidRPr="009E5AB6" w:rsidRDefault="009E5AB6" w:rsidP="009E5AB6">
      <w:pPr>
        <w:numPr>
          <w:ilvl w:val="0"/>
          <w:numId w:val="8"/>
        </w:numPr>
        <w:suppressLineNumbers/>
        <w:shd w:val="clear" w:color="auto" w:fill="FFFFFF"/>
        <w:tabs>
          <w:tab w:val="left" w:pos="523"/>
        </w:tabs>
        <w:suppressAutoHyphens/>
        <w:autoSpaceDE w:val="0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>знают, называют и правильно используют детали строительного материала;</w:t>
      </w:r>
    </w:p>
    <w:p w:rsidR="009E5AB6" w:rsidRPr="009E5AB6" w:rsidRDefault="009E5AB6" w:rsidP="009E5AB6">
      <w:pPr>
        <w:numPr>
          <w:ilvl w:val="0"/>
          <w:numId w:val="8"/>
        </w:numPr>
        <w:suppressLineNumbers/>
        <w:shd w:val="clear" w:color="auto" w:fill="FFFFFF"/>
        <w:tabs>
          <w:tab w:val="left" w:pos="523"/>
        </w:tabs>
        <w:suppressAutoHyphens/>
        <w:autoSpaceDE w:val="0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>умеют располагать кирпичики, пластины вертикально;</w:t>
      </w:r>
    </w:p>
    <w:p w:rsidR="009E5AB6" w:rsidRPr="009E5AB6" w:rsidRDefault="009E5AB6" w:rsidP="009E5AB6">
      <w:pPr>
        <w:numPr>
          <w:ilvl w:val="0"/>
          <w:numId w:val="8"/>
        </w:numPr>
        <w:suppressLineNumbers/>
        <w:shd w:val="clear" w:color="auto" w:fill="FFFFFF"/>
        <w:tabs>
          <w:tab w:val="left" w:pos="523"/>
        </w:tabs>
        <w:suppressAutoHyphens/>
        <w:autoSpaceDE w:val="0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>изменяют постройки, надстраивая или заменяя одни детали другими.</w:t>
      </w:r>
    </w:p>
    <w:p w:rsidR="009E5AB6" w:rsidRPr="009E5AB6" w:rsidRDefault="009E5AB6" w:rsidP="009E5AB6">
      <w:pPr>
        <w:suppressLineNumbers/>
        <w:shd w:val="clear" w:color="auto" w:fill="FFFFFF"/>
        <w:tabs>
          <w:tab w:val="left" w:pos="709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26D0C" w:rsidRDefault="00026D0C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26D0C" w:rsidRDefault="00026D0C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26D0C" w:rsidRDefault="00026D0C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Default="009E5AB6" w:rsidP="00B44E18">
      <w:pPr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44E18" w:rsidRPr="009E5AB6" w:rsidRDefault="00B44E18" w:rsidP="00B44E18">
      <w:pPr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zh-CN"/>
        </w:rPr>
        <w:lastRenderedPageBreak/>
        <w:t>РАЗВЕРНУТОЕ КОМПЛЕКСНО-ТЕМАТИЧЕСКОЕ ПЛАНИРОВАНИЕ ОРГАНИЗОВАННОЙ ОБРАЗОВАТЕЛЬНОЙ ДЕЯТЕЛЬНОСТИ</w:t>
      </w: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zh-CN"/>
        </w:rPr>
        <w:t>(СОДЕРЖАНИЕ ПСИХОЛОГО-ПЕДАГОГИЧЕСКОЙ РАБОТЫ)</w:t>
      </w: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2"/>
        <w:gridCol w:w="850"/>
        <w:gridCol w:w="1701"/>
        <w:gridCol w:w="1701"/>
        <w:gridCol w:w="2834"/>
        <w:gridCol w:w="2271"/>
        <w:gridCol w:w="4110"/>
      </w:tblGrid>
      <w:tr w:rsidR="009E5AB6" w:rsidRPr="009E5AB6" w:rsidTr="00026D0C">
        <w:trPr>
          <w:trHeight w:hRule="exact" w:val="14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Ме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zh-CN"/>
              </w:rPr>
              <w:t>сяц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Тема и цели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zh-CN"/>
              </w:rPr>
              <w:t>1 -й недели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-41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Тема и цели 3-й недели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Целевые ориентиры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уровня развития интегра-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тивных качеств ребенка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(на основе интеграции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образовательных направлений)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Виды детской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деятельности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Виды интеграции образовательных направлений и областей: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- познавательное развитие;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- социально – коммуникативное развитие;</w:t>
            </w:r>
          </w:p>
        </w:tc>
      </w:tr>
      <w:tr w:rsidR="009E5AB6" w:rsidRPr="009E5AB6" w:rsidTr="00026D0C">
        <w:trPr>
          <w:trHeight w:hRule="exact" w:val="20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9E5AB6" w:rsidRPr="009E5AB6" w:rsidTr="00026D0C">
        <w:trPr>
          <w:trHeight w:hRule="exact" w:val="635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E5AB6" w:rsidRPr="00026D0C" w:rsidRDefault="009E5AB6" w:rsidP="00026D0C">
            <w:pPr>
              <w:suppressLineNumbers/>
              <w:shd w:val="clear" w:color="auto" w:fill="FFFFFF"/>
              <w:snapToGrid w:val="0"/>
              <w:spacing w:after="0" w:line="240" w:lineRule="auto"/>
              <w:ind w:left="-40" w:right="-41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Сентябрь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Башенка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и лесенка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Башенка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и лесенка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Интересуется предметами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ближайшего окружения, их назначением, свойства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ми; знает, называет и пра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вильно использует детали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строительного материала;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 xml:space="preserve">анализирует созданные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zh-CN"/>
              </w:rPr>
              <w:t xml:space="preserve">постройки; испытывает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положительные эмоции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от продуктивной (конст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  <w:t>руктивной) деятельности; взаимодействует со свер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  <w:t>стниками; проявляет доб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  <w:t>рожелательность, друже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любие по отношению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к окружающим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>Знакомство с раз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ным строительным материалом;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создание построй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ки по образцу;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участие в дидак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  <w:t xml:space="preserve">тических играх на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закрепление поня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тий высоты и цве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та, описание по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  <w:t>следовательности действий; анализ построек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  <w:lang w:eastAsia="zh-CN"/>
              </w:rPr>
              <w:t xml:space="preserve">Познание ( познавательное развитие):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zh-CN"/>
              </w:rPr>
              <w:t xml:space="preserve">создавать условия для ознакомления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детей с цветом, формой, величиной, осязаемыми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свойствами предметов; группировать их; закреплять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умение выделять цвет, форму, величину как особые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свойства предметов.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  <w:lang w:eastAsia="zh-CN"/>
              </w:rPr>
              <w:t xml:space="preserve">Коммуникация (социально – коммуникативное развитие):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помогать детям доброжелательно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общаться друг с другом; формировать потребность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делиться своими впечатлениями.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  <w:lang w:eastAsia="zh-CN"/>
              </w:rPr>
              <w:t xml:space="preserve">Труд: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формировать бережное отношение к собственным поделкам и поделкам сверстников; побуждать рассказывать о них.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  <w:lang w:eastAsia="zh-CN"/>
              </w:rPr>
              <w:t xml:space="preserve">Безопасность: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продолжать объяснять детям, что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нельзя брать в рот различные предметы, засовывать их в уши и нос.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val="en-US"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  <w:lang w:eastAsia="zh-CN"/>
              </w:rPr>
              <w:t xml:space="preserve">Здоровье: ( физическое развитие)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приучать к опрятности: осуществлять контроль за выработкой правильной осанки.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  <w:lang w:eastAsia="zh-CN"/>
              </w:rPr>
              <w:t xml:space="preserve">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учить детей использовать в играх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строительный материал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hRule="exact" w:val="6245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>Цель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  <w:lang w:eastAsia="zh-CN"/>
              </w:rPr>
              <w:t>Закреп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zh-CN"/>
              </w:rPr>
              <w:t>лять поня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тия высоты,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t xml:space="preserve">цвета.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zh-CN"/>
              </w:rPr>
              <w:t>Учить: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-41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>- рассказы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вать, как будут строить;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- строить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по образцу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Знакомить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с разным стро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  <w:t>ительным ма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териалом.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zh-CN"/>
              </w:rPr>
              <w:t>Учить анали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зировать по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стройку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hRule="exact"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  <w:lastRenderedPageBreak/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  <w:t>6</w:t>
            </w:r>
          </w:p>
        </w:tc>
      </w:tr>
      <w:tr w:rsidR="009E5AB6" w:rsidRPr="009E5AB6" w:rsidTr="00026D0C">
        <w:trPr>
          <w:trHeight w:hRule="exact" w:val="842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>Башенки и лесенки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  <w:t>Дорожки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Умеет пристраивать кир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пичики разными гранями;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пытается отражать полу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>ченные впечатления в про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дуктивных видах деятель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ности; использует разные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способы обследования предметов, включая про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  <w:t>стейшие опыты; проявляет желание сооружать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lang w:eastAsia="zh-CN"/>
              </w:rPr>
              <w:t xml:space="preserve">постройки по собственному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замыслу; может в случае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lang w:eastAsia="zh-CN"/>
              </w:rPr>
              <w:t>проблемной ситуации обра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титься к знакомому взрос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лому, адекватно реагирует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t xml:space="preserve">на замечания и предложения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взрослого; имеет простей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шие навыки организованного поведения в детском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  <w:t xml:space="preserve">саду; в диалоге с педагогом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умеет услышать и понять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t>заданный вопрос, не переби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вает говорящего взрослого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Знакомство с ар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>хитектурными по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стройками; уча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стие в дидактиче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ских играх по вос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>приятию осязае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softHyphen/>
              <w:t>мых свойств пред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метов, строительство дорожек разной длины по за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мыслу, пристраивание кирпичиков разными гранями, сенсорный анализ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постройки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2"/>
                <w:sz w:val="24"/>
                <w:szCs w:val="24"/>
                <w:lang w:eastAsia="zh-CN"/>
              </w:rPr>
              <w:t xml:space="preserve">Познание: ( познавательное развитие)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подводить детей к простейшему анализу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созданных построек, совершенствовать конструк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тивные умения; продолжать развивать восприятие,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создавать условия для ознакомления детей с цветом, формой, величиной, осязаемыми свойствами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предметов.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  <w:lang w:eastAsia="zh-CN"/>
              </w:rPr>
              <w:t xml:space="preserve">Коммуникация (социально – коммуникативное развитие):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помогать детям посредством речи взаимодействовать и налаживать контакты друг с другом; развивать умение различать и называть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zh-CN"/>
              </w:rPr>
              <w:t>качества и особенности поверхности материалов;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развивать инициативную речь детей во взаимодействиях со взрослыми и другими детьми.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закреплять умение подбирать предметы по цвету и величине, в совместных дидактических играх развивать умение выполнять посте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пенно усложняющиеся правила.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lang w:eastAsia="zh-CN"/>
              </w:rPr>
              <w:t xml:space="preserve">Труд: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  <w:t xml:space="preserve">воспитывать интерес к жизни и труду взрослых.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Безопасность: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продолжать знакомить детей с эле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ментарными правилами поведения в детском саду</w:t>
            </w:r>
          </w:p>
        </w:tc>
      </w:tr>
      <w:tr w:rsidR="009E5AB6" w:rsidRPr="009E5AB6" w:rsidTr="00026D0C">
        <w:trPr>
          <w:trHeight w:hRule="exact" w:val="8514"/>
        </w:trPr>
        <w:tc>
          <w:tcPr>
            <w:tcW w:w="992" w:type="dxa"/>
            <w:vMerge/>
            <w:tcBorders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Учить осуще-ствлять сенсор-ный анализ постройки.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Дать представ-ление об архи-тектурных по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стройках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строить дорожки, пристраивать кирпичики разными гранями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</w:p>
        </w:tc>
        <w:tc>
          <w:tcPr>
            <w:tcW w:w="2271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</w:tc>
      </w:tr>
      <w:tr w:rsidR="009E5AB6" w:rsidRPr="009E5AB6" w:rsidTr="00026D0C">
        <w:trPr>
          <w:trHeight w:hRule="exact" w:val="305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  <w:lang w:eastAsia="zh-CN"/>
              </w:rPr>
              <w:lastRenderedPageBreak/>
              <w:t>1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zh-CN"/>
              </w:rPr>
              <w:t>6</w:t>
            </w:r>
          </w:p>
        </w:tc>
      </w:tr>
      <w:tr w:rsidR="009E5AB6" w:rsidRPr="009E5AB6" w:rsidTr="00026D0C">
        <w:trPr>
          <w:trHeight w:hRule="exact" w:val="975"/>
        </w:trPr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Ноябрь</w:t>
            </w:r>
          </w:p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Тема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Дорожка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для Колобка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Мебель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для куклы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Знает, называет и правиль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softHyphen/>
              <w:t>но использует детали стро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ительного материала; про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являет желание сооружать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постройки и анализировать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>их; испытывает положитель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ные эмоции от познава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тельно-исследовательской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и продуктивной (конструк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>тивной) деятельности;си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туативно проявляет добро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желательное отношение к окружающим, умение делиться с товарищем; имеет опыт правильной оценки хороших и плохих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поступков; знает, что надо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соблюдать порядок и чистоту в помещении детского сада, убирать на место строительный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материал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</w:p>
        </w:tc>
        <w:tc>
          <w:tcPr>
            <w:tcW w:w="227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Диалоги о длине и цвете построек, решение проблем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  <w:t>ной ситуации по вы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бору предметов ме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бели для куклы,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создание деталей по образцу, анализ изделий, участие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в сюжетно-ролевых играх по обыгрыва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нию предметов мебели для куклы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</w:tc>
        <w:tc>
          <w:tcPr>
            <w:tcW w:w="41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 xml:space="preserve">Познание ( познавательное развитие):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закреплять умение различать, называть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и использовать основные строительные детали, со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оружать новые постройки, используя полученные ранее умения, использовать в постройках детали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разного цвета, вызывать чувство радости при удав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шейся постройке; продолжать учить детей обыгры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вать постройки, объединять их по сюжету: дорож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"/>
                <w:lang w:eastAsia="zh-CN"/>
              </w:rPr>
              <w:t xml:space="preserve">ка и дома - улица; стол, стул, диван - мебель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для кукол.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lang w:eastAsia="zh-CN"/>
              </w:rPr>
              <w:t xml:space="preserve"> Социально – коммуникативное развитие.Труд: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 xml:space="preserve">приучать после игры аккуратно складывать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детали в коробки.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помогать детям доброжелательно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общаться друг с другом, поощрять желание зада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вать вопросы воспитателю и сверстникам; на осно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ве обогащения представлений о ближайшем окружении продолжать расширять и активизировать словарный запас детей.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закреплять умение подбирать пред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меты по цвету и величине, развивать умение вы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полнять постепенно усложняющиеся правила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9E5AB6" w:rsidRPr="009E5AB6" w:rsidTr="00026D0C">
        <w:trPr>
          <w:trHeight w:hRule="exact" w:val="8220"/>
        </w:trPr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5"/>
                <w:lang w:eastAsia="zh-CN"/>
              </w:rPr>
              <w:t xml:space="preserve">Закреплять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знания о дли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не и цвете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7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7"/>
                <w:lang w:eastAsia="zh-CN"/>
              </w:rPr>
              <w:t xml:space="preserve">Учить: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7"/>
                <w:lang w:eastAsia="zh-CN"/>
              </w:rPr>
              <w:t xml:space="preserve">-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>строить дета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ли по образцу без показа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приемов;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"/>
                <w:lang w:eastAsia="zh-CN"/>
              </w:rPr>
              <w:t>- анализиро-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вать изделие</w:t>
            </w:r>
          </w:p>
        </w:tc>
        <w:tc>
          <w:tcPr>
            <w:tcW w:w="283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7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1701"/>
        <w:gridCol w:w="1701"/>
        <w:gridCol w:w="2835"/>
        <w:gridCol w:w="2268"/>
        <w:gridCol w:w="4111"/>
        <w:gridCol w:w="11"/>
      </w:tblGrid>
      <w:tr w:rsidR="009E5AB6" w:rsidRPr="009E5AB6" w:rsidTr="00EC5D2C">
        <w:trPr>
          <w:gridAfter w:val="1"/>
          <w:wAfter w:w="10" w:type="dxa"/>
          <w:trHeight w:hRule="exact" w:val="30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9E5AB6" w:rsidRPr="009E5AB6" w:rsidTr="00EC5D2C">
        <w:trPr>
          <w:gridAfter w:val="1"/>
          <w:wAfter w:w="10" w:type="dxa"/>
          <w:trHeight w:hRule="exact" w:val="790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Декабрь</w:t>
            </w:r>
          </w:p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lastRenderedPageBreak/>
              <w:t>Тема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Кресло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и диван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Ворота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Различает, называет и ис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пользует основные строи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тельные детали (кубики,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lastRenderedPageBreak/>
              <w:t>кирпичики), изменяет по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стройки, надстраивая или заменяя одни детали дру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гими; с удовольствием участвует в выставках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детских работ, в обсужде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ниях результатов продук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тивной деятельности; ин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тересуется предметами ближайшего окружения, их назначением, свойст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вами; откликается на эмо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ции близких людей и дру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зей, делает попытки по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жалеть сверстника, обнять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его, помочь; умеет объединяться со сверстниками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4"/>
                <w:lang w:eastAsia="zh-CN"/>
              </w:rPr>
              <w:t>для игры в группу из 2-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3 человек на основе личных симпатий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lastRenderedPageBreak/>
              <w:t xml:space="preserve">Рассматривание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предметов мебели,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участие в беседе 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lastRenderedPageBreak/>
              <w:t>размерах и на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значении кресел и диванов, само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стоятельный выбор и постройка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изделия.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Выбор кирпичиков и кубиков для строительства ворот, изменение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постройки в высо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ту, обыгрывание и анализ построек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lastRenderedPageBreak/>
              <w:t xml:space="preserve">Познание ( познавательное развитие):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учить располагать кирпичики вертикаль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но, ставить их плотно друг к другу, на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lastRenderedPageBreak/>
              <w:t>определен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ном расстоянии (ворота); побуждать детей к созда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нию вариантов конструкций, добавляя другие дета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>ли (на столбики ворот ставить трехгранные приз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мы, рядом со столбами - кубики и др.); изменять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постройки двумя способами: заменяя одни детали другими или надстраивая их в высоту, длину (низкая и высокая башенка); продолжать учить детей обыгрывать постройки, объединять их по сюжету; организовывать презентацию результатов деятель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ности. Речевое развитие: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обращать внимание детей на неко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торые сходные по назначению предметы; развивать умение понимать обобщающие слова; формировать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умение отчетливо произносить слова и короткие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фразы, говорить спокойно, с естественными интонациями; развивать диалогическую форму речи.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Социализация: (социально – коммуникативное развитие)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приучать детей к вежливости, формировать уважительное отношение друг к другу; создавать ситуации, способствующие формированию внимательного, заботливого отношения к ок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ружающим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</w:p>
        </w:tc>
      </w:tr>
      <w:tr w:rsidR="009E5AB6" w:rsidRPr="009E5AB6" w:rsidTr="00EC5D2C">
        <w:trPr>
          <w:gridAfter w:val="1"/>
          <w:wAfter w:w="10" w:type="dxa"/>
          <w:trHeight w:hRule="exact" w:val="8686"/>
        </w:trPr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Цели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lang w:eastAsia="zh-CN"/>
              </w:rPr>
              <w:t>Дать по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8"/>
                <w:lang w:eastAsia="zh-CN"/>
              </w:rPr>
              <w:t xml:space="preserve">нятия: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«кресло ко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роткое», «ди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lang w:eastAsia="zh-CN"/>
              </w:rPr>
              <w:t xml:space="preserve">ван длинный».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0"/>
                <w:lang w:eastAsia="zh-CN"/>
              </w:rPr>
              <w:t>Учить са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мостоятельно выбирать из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>делие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8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8"/>
                <w:lang w:eastAsia="zh-CN"/>
              </w:rPr>
              <w:t xml:space="preserve">Учить: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>- изменять по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стройку в вы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соту;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"/>
                <w:lang w:eastAsia="zh-CN"/>
              </w:rPr>
              <w:t>- называть де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тали: кирпичики, кубики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EC5D2C">
        <w:trPr>
          <w:gridAfter w:val="1"/>
          <w:wAfter w:w="10" w:type="dxa"/>
          <w:trHeight w:hRule="exact" w:val="30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zh-CN"/>
              </w:rPr>
              <w:lastRenderedPageBreak/>
              <w:t>1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zh-CN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zh-CN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zh-CN"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lang w:eastAsia="zh-CN"/>
              </w:rPr>
              <w:t>6</w:t>
            </w:r>
          </w:p>
        </w:tc>
      </w:tr>
      <w:tr w:rsidR="009E5AB6" w:rsidRPr="009E5AB6" w:rsidTr="00EC5D2C">
        <w:trPr>
          <w:gridAfter w:val="1"/>
          <w:wAfter w:w="10" w:type="dxa"/>
          <w:trHeight w:hRule="exact" w:val="692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lastRenderedPageBreak/>
              <w:t>Январь</w:t>
            </w:r>
          </w:p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Тема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Ворота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Ворота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Знает, называет и пра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вильно использует детали строительного материала; изменяет постройки, над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страивая или заменяя одни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детали другими; задает вопросы взрослому; про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являет желание сооружать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постройки по собственно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му замыслу; умеет посред-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 xml:space="preserve">ством речи налаживать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контакты, взаимодейст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вовать со сверстниками; понимает, что надо жить дружно, помогать друг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другу; в диалоге с педаго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гом умеет услышать и по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нять заданный вопрос,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не перебивает говорящего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взрослого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Участие в беседе о назначении во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рот, постройка во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рот разной высоты, длины и ширины, рассказ о постройке, разбор конструкции, складывание ма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териала в коробки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Познание ( познавательное развитие):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поощрять исследовательский интерес, проведение простейших наблюдений; подводить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детей к простейшему анализу созданных построек,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совершенствовать конструктивные умения, при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учать после игры аккуратно складывать детали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в коробки.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 Социально – коммуникативное развитие.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развивать умение различать и на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зывать существенные детали и части предметов;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формировать потребность делиться своими впечат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лениями с воспитателями и родителями.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Труд: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продолжать воспитывать желание участвовать в трудовой деятельности; побуждать детей к самостоятельному выполнению элементарных поручений: готовить материалы к занятиям, после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игры убирать на место игрушки, строительный ма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териал.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lang w:eastAsia="zh-CN"/>
              </w:rPr>
              <w:t xml:space="preserve">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в процессе игр с игрушками и строи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тельными материалами развивать у детей интерес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к окружающему миру; развивать умение общаться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спокойно, без крика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</w:tc>
      </w:tr>
      <w:tr w:rsidR="009E5AB6" w:rsidRPr="009E5AB6" w:rsidTr="00EC5D2C">
        <w:trPr>
          <w:gridAfter w:val="1"/>
          <w:wAfter w:w="10" w:type="dxa"/>
          <w:trHeight w:val="8340"/>
        </w:trPr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Цели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8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8"/>
                <w:lang w:eastAsia="zh-CN"/>
              </w:rPr>
              <w:t xml:space="preserve">Учить: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>- строить во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рота низкие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и высокие;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"/>
                <w:lang w:eastAsia="zh-CN"/>
              </w:rPr>
              <w:t xml:space="preserve">- разбирать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постройки, складывать материал в коробки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8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8"/>
                <w:lang w:eastAsia="zh-CN"/>
              </w:rPr>
              <w:t xml:space="preserve">Учить: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"/>
                <w:lang w:eastAsia="zh-CN"/>
              </w:rPr>
              <w:t>- изменять по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стройку, пре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образовывая ее в высоту,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длину, ширину;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"/>
                <w:lang w:eastAsia="zh-CN"/>
              </w:rPr>
              <w:t xml:space="preserve">- выделять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части построек,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рассказывать,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из каких дета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лей состоит постройка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gridAfter w:val="1"/>
          <w:wAfter w:w="11" w:type="dxa"/>
          <w:trHeight w:hRule="exact" w:val="588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Февраль</w:t>
            </w:r>
          </w:p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lastRenderedPageBreak/>
              <w:t>Тема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Домик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Мебель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для кукол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Знает, называет и пра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вильно использует детали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lastRenderedPageBreak/>
              <w:t>строительного материала; интересуется предметами ближайшего окружения, их назначением, свойствами; проявляет желание сооружать постройки по собственному замыслу; пытается отражать полученные впечатления в речи и продуктивных видах деятельности; проявляет умение взаимодействовать и ладить со сверстниками в непродолжительной совместной игре; знаком с некоторыми профессиями; испытывает положительные эмоции от познавательно-исследовательской и про - дуктивной (конструктив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ной) деятельности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lastRenderedPageBreak/>
              <w:t xml:space="preserve">Обдумывание и выполнение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lastRenderedPageBreak/>
              <w:t>усложненной кон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струкции домика, обсуждение цве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тового решения и украшения по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стройки, упражнения в замыкании пространства при создании домика, участие в дидактических играх на закрепление представле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ний о знакомых предметах; упражнения в правильном назывании деталей строительного набора, участие в играх деталей строи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тельного набора, участие в играх с постройками из конструктора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</w:tc>
        <w:tc>
          <w:tcPr>
            <w:tcW w:w="41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  <w:lang w:eastAsia="zh-CN"/>
              </w:rPr>
              <w:lastRenderedPageBreak/>
              <w:t xml:space="preserve">Познание: ( познавательное развитие)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 xml:space="preserve">закреплять умение выделять цвет, форму,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lastRenderedPageBreak/>
              <w:t>величину как особые свойства предметов; группи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ровать однородные предметы по нескольким сен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сорным признакам: величине, форме, цвету; подво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дить детей к простейшему анализу созданных по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softHyphen/>
              <w:t>строек, совершенствовать конструктивные умения; закреплять умение различать, называть и использо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вать основные строительные детали (кубики, кирпи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чики, пластины, цилиндры, трехгранные призмы), использовать в постройках детали разного цвета, развивать желание сооружать постройки по собст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венному замыслу; продолжать учить детей обыгры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вать постройки, объединять их по сюжету .Социально – коммуникативное развитие.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в самостоятельных играх помогать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детям посредством речи взаимодействовать и нала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живать контакты друг с другом, на основе обогаще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ния представлений о ближайшем окружении про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должать расширять и активизировать словарный за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 xml:space="preserve">пас детей; развивать умение различать и называть существенные детали и части предметов, в целях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развития инициативной речи, обогащения и уточне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ния представлений о предметах ближайшего окру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softHyphen/>
              <w:t xml:space="preserve">жения предоставлять детям для самостоятельного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рассматривания картинки, книги, наборы предметов.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  <w:lang w:eastAsia="zh-CN"/>
              </w:rPr>
              <w:t xml:space="preserve">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поощрять участие детей в совмест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ных играх, создавать игровые ситуации, способст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вующие формированию внимательного, заботливо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 xml:space="preserve">го отношения к окружающим.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  <w:lang w:eastAsia="zh-CN"/>
              </w:rPr>
              <w:t xml:space="preserve">Труд: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воспитывать интерес к жизни и труду взрос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лых, рассказывать детям о понятных им професси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ях, расширять и обогащать представления о трудо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вых действиях, результатах труда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zh-CN"/>
              </w:rPr>
            </w:pPr>
          </w:p>
        </w:tc>
      </w:tr>
      <w:tr w:rsidR="009E5AB6" w:rsidRPr="009E5AB6" w:rsidTr="00026D0C">
        <w:trPr>
          <w:gridAfter w:val="1"/>
          <w:wAfter w:w="11" w:type="dxa"/>
          <w:trHeight w:hRule="exact" w:val="9073"/>
        </w:trPr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Цели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lang w:eastAsia="zh-CN"/>
              </w:rPr>
              <w:t>Предло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lang w:eastAsia="zh-CN"/>
              </w:rPr>
              <w:softHyphen/>
              <w:t>жить вы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lang w:eastAsia="zh-CN"/>
              </w:rPr>
              <w:t xml:space="preserve">полнить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усложненную конструкцию.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lang w:eastAsia="zh-CN"/>
              </w:rPr>
              <w:t xml:space="preserve">Уделить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особое вни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>мание цвето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>вому решению и украшению по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стройки.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8"/>
                <w:lang w:eastAsia="zh-CN"/>
              </w:rPr>
              <w:t>Учить «за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8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мыкать» про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странство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8"/>
                <w:lang w:eastAsia="zh-CN"/>
              </w:rPr>
              <w:t xml:space="preserve">Закреплять: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>- представле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ние о знакомых предметах;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"/>
                <w:lang w:eastAsia="zh-CN"/>
              </w:rPr>
              <w:t>- умение пра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вильно назы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 xml:space="preserve">вать детали строительного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набора.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5"/>
                <w:lang w:eastAsia="zh-CN"/>
              </w:rPr>
              <w:t xml:space="preserve">Учить играть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с постройками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hRule="exact" w:val="33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zh-CN"/>
              </w:rPr>
              <w:lastRenderedPageBreak/>
              <w:t>1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4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9E5AB6" w:rsidRPr="009E5AB6" w:rsidTr="00026D0C">
        <w:trPr>
          <w:trHeight w:hRule="exact" w:val="703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lastRenderedPageBreak/>
              <w:t>Март</w:t>
            </w:r>
          </w:p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Тема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Подарок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для мамы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Загон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для лошадок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Умеет располагать кирпи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чики, вертикально, прояв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ляет желание сооружать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постройки по собственно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му замыслу, умеет занимать себя самостоятельной деятельностью, делиться своими впечатле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ниями с воспитателями и родителями, проявляет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доброжелательность, доб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роту, дружелюбие по от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ношению к окружающим,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в диалоге с педагогом умеет услышать и понять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заданный вопрос, не пере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бивает говорящего взрос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лого, имеет положительный настрой на соблюде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ние элементарных правил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поведения в детском саду,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отрицательно реагирует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на явные нарушения усво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енных им правил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Участие в беседе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"/>
                <w:lang w:eastAsia="zh-CN"/>
              </w:rPr>
              <w:t xml:space="preserve">о своей маме,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о желании сделать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приятное, обду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мывание и созда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ние поделки, составление расска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за о ней.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 xml:space="preserve">Упражнения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в развитии умения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огораживать про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странство высоким забором; закрепление умения ставить кирпичи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ки на длинную уз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кую грань, диалоги о постройках и их назначении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</w:tc>
        <w:tc>
          <w:tcPr>
            <w:tcW w:w="41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zh-CN"/>
              </w:rPr>
              <w:t>Познание: ( познавательное развитие)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"/>
                <w:lang w:eastAsia="zh-CN"/>
              </w:rPr>
              <w:t xml:space="preserve">обогащать чувственный опыт детей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 xml:space="preserve">и умение фиксировать его в речи, развивать образные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lang w:eastAsia="zh-CN"/>
              </w:rPr>
              <w:t xml:space="preserve">представления, развивать продуктивную деятельность,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организовывать презентацию ее результатов (подар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ка для мамы), формировать представление о связи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результата деятельности и собственной целенаправ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ленной активности; учить располагать кирпичики, вертикально (в ряд, по кругу, по периметру четы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"/>
                <w:lang w:eastAsia="zh-CN"/>
              </w:rPr>
              <w:t xml:space="preserve">рехугольника), ставить их плотно друг к другу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на длинную узкую грань, на определенном расстоя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нии устанавливать простейшие связи между пред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  <w:t>метами и явлениями, делать простейшие обобщения.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zh-CN"/>
              </w:rPr>
              <w:t>Социально – коммуникативное развитие.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формировать потребность делиться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своими впечатлениями с воспитателями и родите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лями, поощрять желание задавать вопросы воспита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телю и сверстникам, развивать диалогическую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форму речи.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в процессе игр с игрушками и строи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тельными материалами развивать у детей интерес к окружающему миру, формировать уважительное отношение к окружающим.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Труд: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формировать бережное отношение к собственным поделкам и поделкам сверстников, побуждать рассказывать о них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</w:tc>
      </w:tr>
      <w:tr w:rsidR="009E5AB6" w:rsidRPr="009E5AB6" w:rsidTr="00026D0C">
        <w:trPr>
          <w:trHeight w:hRule="exact" w:val="8625"/>
        </w:trPr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Цели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lang w:eastAsia="zh-CN"/>
              </w:rPr>
              <w:t>Формиро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  <w:t xml:space="preserve">вать доброе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отношение к своей маме, желание сде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лать приятное.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0"/>
                <w:lang w:eastAsia="zh-CN"/>
              </w:rPr>
              <w:t>Учить до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водить работу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до конца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8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8"/>
                <w:lang w:eastAsia="zh-CN"/>
              </w:rPr>
              <w:t xml:space="preserve">Учить: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"/>
                <w:lang w:eastAsia="zh-CN"/>
              </w:rPr>
              <w:t xml:space="preserve">-огораживать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пространство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высоким за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бором;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"/>
                <w:lang w:eastAsia="zh-CN"/>
              </w:rPr>
              <w:t>- приему ста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вить кирпичи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ки на длинную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узкую грань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gridAfter w:val="1"/>
          <w:wAfter w:w="11" w:type="dxa"/>
          <w:trHeight w:hRule="exact" w:val="30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6</w:t>
            </w:r>
          </w:p>
        </w:tc>
      </w:tr>
      <w:tr w:rsidR="009E5AB6" w:rsidRPr="009E5AB6" w:rsidTr="00026D0C">
        <w:trPr>
          <w:gridAfter w:val="1"/>
          <w:wAfter w:w="11" w:type="dxa"/>
          <w:trHeight w:hRule="exact" w:val="566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lastRenderedPageBreak/>
              <w:t>Апрель</w:t>
            </w:r>
          </w:p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Тема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Ворота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для машины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Домик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Правильно использует де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тали строительного мате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риала, интересуется пред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метами ближайшего ок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ружения, их назначением,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свойствами, умеет группи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ровать предметы по цвету,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размеру, форме, может составлять при помощи взрослого группы из од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"/>
                <w:lang w:eastAsia="zh-CN"/>
              </w:rPr>
              <w:t xml:space="preserve">нородных предметов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и выделять один предмет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из группы, проявляет уме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ние взаимодействовать и ладить со сверстниками в непродолжительной со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вместной игре, выбирать роль в сюжетно-ролевой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игре; ситуативно проявля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ет доброжелательное от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ношение к окружающим,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умение делиться с това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рищем; имеет опыт пра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вильной оценки хороших и плохих поступков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Упражнения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в строительстве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разнообразных по высоте ворот,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строительство до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мик и забора во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круг него; участие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>в сюжетно-роле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вых играх по раз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личным ситуаци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ям вокруг домика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со зверюшками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и мелкими предметами; упражне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ния в умении ак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куратно разбирать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постройки, рас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кладывать детали по виду и цвету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</w:tc>
        <w:tc>
          <w:tcPr>
            <w:tcW w:w="41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Познание: ( познавательное развитие)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продолжать развивать восприятие, создавать условия для ознакомления детей с цветом,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формой, величиной, осязаемыми свойствами пред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метов, подводить детей к простейшему анализу созданных построек; совершенствовать конструктивные умения, продолжать учить детей обыгры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вать постройки, объединять их по сюжету, знакомить с ближайшим окружением.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>Социально – коммуникативное и речевое развитие.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на основе обогащения представле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ний о ближайшем окружении продолжать расширять и активизировать словарный запас детей, во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влекать детей в разговор во время рассматривания предметов.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поощрять участие детей в совмест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ных играх, развивать интерес к различным видам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игр, помогать детям объединяться для игры в груп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пы по 2-3 человека на основе личных симпатий,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развивать умение соблюдать в ходе игры элемен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тарные правила.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Труд: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воспитывать интерес к жизни и труду взрос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лых, рассказывать детям о понятных им професси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ях (шофер, строитель), расширять и обогащать представления о трудовых действиях, результатах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труда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9E5AB6" w:rsidRPr="009E5AB6" w:rsidTr="00026D0C">
        <w:trPr>
          <w:gridAfter w:val="1"/>
          <w:wAfter w:w="11" w:type="dxa"/>
          <w:trHeight w:hRule="exact" w:val="8916"/>
        </w:trPr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Цели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0"/>
                <w:lang w:eastAsia="zh-CN"/>
              </w:rPr>
              <w:t xml:space="preserve">Учить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строить раз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>нообразные ворота, раз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ные по высо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те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3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0"/>
                <w:lang w:eastAsia="zh-CN"/>
              </w:rPr>
              <w:t xml:space="preserve">Учить: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"/>
                <w:lang w:eastAsia="zh-CN"/>
              </w:rPr>
              <w:t>- строить до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мик, забор вокруг него;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"/>
                <w:lang w:eastAsia="zh-CN"/>
              </w:rPr>
              <w:t xml:space="preserve">- обыгрывать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различные си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туации вокруг домика со зве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рюшками и мел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кими предме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тами;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"/>
                <w:lang w:eastAsia="zh-CN"/>
              </w:rPr>
              <w:t xml:space="preserve">- формировать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умение аккурат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но разбирать по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  <w:t>стройки, раскла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дывать детали по виду и цвету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gridAfter w:val="1"/>
          <w:wAfter w:w="11" w:type="dxa"/>
          <w:trHeight w:hRule="exact" w:val="28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lastRenderedPageBreak/>
              <w:t>1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6</w:t>
            </w:r>
          </w:p>
        </w:tc>
      </w:tr>
      <w:tr w:rsidR="009E5AB6" w:rsidRPr="009E5AB6" w:rsidTr="00026D0C">
        <w:trPr>
          <w:gridAfter w:val="1"/>
          <w:wAfter w:w="11" w:type="dxa"/>
          <w:trHeight w:val="832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Тема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Заборчик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Конструирова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ние из песка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Использует разные способы обследования предметов, включая простейшие опыты, способен устанавливать простейшие связи между предметами и явлениями, делать про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стейшие обобщения, проявляет желание сооружать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постройки по собственно-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му замыслу, пытается от-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ражать полученные впе-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чатления в речи и продук-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тивных видах деятельно-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сти, испытывает положи-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тельные эмоции от позна-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вательно-исследователь-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ской и продуктивной (кон-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структивной) деятельно-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сти, в диалоге с педагогом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умеет услышать и понять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заданный вопрос, не пере-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бивает говорящего взрос-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лого, у ребенка сформиро-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ваны умения и навыки,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необходимые для осуще-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ствления различных видов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детской деятельности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Слушание воспи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тателя о способах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огораживания про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"/>
                <w:lang w:eastAsia="zh-CN"/>
              </w:rPr>
              <w:t xml:space="preserve">странства («озеро» для уточек),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"/>
                <w:lang w:eastAsia="zh-CN"/>
              </w:rPr>
              <w:t xml:space="preserve">рассказывание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об одном из спосо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бов огораживания,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конструирование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заборчика по сво-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ему замыслу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и представлению.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Участие в дидак-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тических и разви-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вающих играх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на закрепление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знаний о свойст-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вах песка; строи-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тельство башенки,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домика для со-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бачки, дорожки,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>скамейки,стола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из песка</w:t>
            </w:r>
          </w:p>
        </w:tc>
        <w:tc>
          <w:tcPr>
            <w:tcW w:w="41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Познание (  познавательное развитие)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продолжать знакомить детей с предме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тами ближайшего окружения, их назначением, раз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  <w:t xml:space="preserve">вивать образные представления, вызывать чувство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радости при удавшейся постройке, побуждать де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тей к созданию вариантов конструкций, добавляя другие детали, изменять постройки, надстраивая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их в высоту, длину, дать представления о свойствах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>песка (сухой - рассыпается, влажный - лепится).Речевое и социально – коммуникативное развитие (в мнтеграции).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помогать детям доброжелательно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общаться друг с другом, поощрять желание задавать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вопросы воспитателю и сверстникам, развивать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все компоненты устной речи, относиться к слово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творчеству детей как к этапу активного овладения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грамматикой, подсказывать им правильную форму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слова.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учить детей использовать в играх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строительный и природный материал, разнообраз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но действовать с ними, развивать умение взаимо-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действовать и ладить друг с другом в непродолжи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тельной совместной игре, создавать игровые си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туации, способствующие формированию внима-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тельного, заботливого отношения к окружающим.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Труд: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формировать бережное отношение к собственным поделкам и поделкам сверстников, побуж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дать рассказывать о них</w:t>
            </w:r>
          </w:p>
        </w:tc>
      </w:tr>
      <w:tr w:rsidR="009E5AB6" w:rsidRPr="009E5AB6" w:rsidTr="00026D0C">
        <w:trPr>
          <w:gridAfter w:val="1"/>
          <w:wAfter w:w="11" w:type="dxa"/>
          <w:trHeight w:hRule="exact" w:val="8102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  <w:t>Цели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7"/>
                <w:lang w:eastAsia="zh-CN"/>
              </w:rPr>
              <w:t>Учить ого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7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раживать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большое про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странство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(«озеро»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для уточек).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9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9"/>
                <w:w w:val="102"/>
                <w:lang w:eastAsia="zh-CN"/>
              </w:rPr>
              <w:t>Закреп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9"/>
                <w:w w:val="102"/>
                <w:lang w:eastAsia="zh-CN"/>
              </w:rPr>
              <w:t>лять умение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рассказывать,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как будут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>строить.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30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0"/>
                <w:w w:val="102"/>
                <w:lang w:eastAsia="zh-CN"/>
              </w:rPr>
              <w:t>Поощрять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стремление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конструиро-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вать по сво-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ему замыслу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и представле-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нию, когда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ребенок про-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являет жела-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  <w:t>ние сооружать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постройки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по собствен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ному замыслу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4"/>
                <w:lang w:eastAsia="zh-CN"/>
              </w:rPr>
              <w:t xml:space="preserve">Закреплять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знание о свой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ствах песка.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6"/>
                <w:lang w:eastAsia="zh-CN"/>
              </w:rPr>
              <w:t>Учить стро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6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ить башенку,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домик для со-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бачки, дорож-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ки, скамейки,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столы и т. д.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</w:tc>
        <w:tc>
          <w:tcPr>
            <w:tcW w:w="4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</w:pPr>
          </w:p>
        </w:tc>
      </w:tr>
    </w:tbl>
    <w:p w:rsidR="009E5AB6" w:rsidRPr="009E5AB6" w:rsidRDefault="009E5AB6" w:rsidP="000725B9">
      <w:pPr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zh-CN"/>
        </w:rPr>
        <w:t>ФОРМИРОВАНИЕ ЭЛЕМЕНТАРНЫХ МАТЕМАТИЧЕСКИХ ПРЕДСТАВЛЕНИЙ.</w:t>
      </w:r>
    </w:p>
    <w:p w:rsidR="009E5AB6" w:rsidRPr="009E5AB6" w:rsidRDefault="009E5AB6" w:rsidP="009E5AB6">
      <w:pPr>
        <w:suppressLineNumbers/>
        <w:shd w:val="clear" w:color="auto" w:fill="FFFFFF"/>
        <w:spacing w:before="19"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zh-CN"/>
        </w:rPr>
        <w:t>СЕНСОРНОЕ РАЗВИТИЕ</w:t>
      </w:r>
    </w:p>
    <w:p w:rsidR="009E5AB6" w:rsidRPr="009E5AB6" w:rsidRDefault="009E5AB6" w:rsidP="009E5AB6">
      <w:pPr>
        <w:suppressLineNumbers/>
        <w:shd w:val="clear" w:color="auto" w:fill="FFFFFF"/>
        <w:spacing w:before="202"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zh-CN"/>
        </w:rPr>
        <w:t>ПОЯСНИТЕЛЬНАЯ ЗАПИСКА</w:t>
      </w:r>
    </w:p>
    <w:p w:rsidR="009E5AB6" w:rsidRPr="009E5AB6" w:rsidRDefault="009E5AB6" w:rsidP="009E5AB6">
      <w:pPr>
        <w:suppressLineNumbers/>
        <w:shd w:val="clear" w:color="auto" w:fill="FFFFFF"/>
        <w:spacing w:before="115"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zh-CN"/>
        </w:rPr>
        <w:t xml:space="preserve">К четырехлетнему возрасту при успешном освоении Программы у ребенка сформированы </w:t>
      </w:r>
      <w:r w:rsidRPr="009E5A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zh-CN"/>
        </w:rPr>
        <w:t>умения и навыки, необходимые для осуществления различных видов детской деятельности. Изу</w:t>
      </w:r>
      <w:r w:rsidRPr="009E5A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zh-CN"/>
        </w:rPr>
        <w:softHyphen/>
      </w:r>
      <w:r w:rsidRPr="009E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>чение математики уже в дошкольном возрасте ведет к развитию логического мышления, ориен</w:t>
      </w:r>
      <w:r w:rsidRPr="009E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softHyphen/>
      </w:r>
      <w:r w:rsidRPr="009E5A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zh-CN"/>
        </w:rPr>
        <w:t xml:space="preserve">тирует детей на понимание связей и отношений. Основой познания является сенсорное развитие, </w:t>
      </w:r>
      <w:r w:rsidRPr="009E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>приобретаемое посредством опыта и наблюдений. В процессе чувственного познания формиру</w:t>
      </w:r>
      <w:r w:rsidRPr="009E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softHyphen/>
        <w:t>ются представления - образы предметов, их свойств, отношений.</w:t>
      </w: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/>
        </w:rPr>
        <w:t>Формирование начальных математических знаний и умений у детей дошкольного возраста дает не только непосредственный практический результат (навыки счета, выполнение элемен</w:t>
      </w:r>
      <w:r w:rsidRPr="009E5A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/>
        </w:rPr>
        <w:softHyphen/>
      </w:r>
      <w:r w:rsidRPr="009E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>тарных математических операций), но и широкий развивающий аспект.</w:t>
      </w: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zh-CN"/>
        </w:rPr>
        <w:t xml:space="preserve">Основная цель рабочей программы - формировать элементарные математические представления </w:t>
      </w:r>
      <w:r w:rsidRPr="009E5A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/>
        </w:rPr>
        <w:t>у детей 3-4 лет, прививать интерес к математике, развивать математические способности.</w:t>
      </w:r>
    </w:p>
    <w:p w:rsidR="009E5AB6" w:rsidRPr="009E5AB6" w:rsidRDefault="009E5AB6" w:rsidP="009E5AB6">
      <w:pPr>
        <w:suppressLineNumbers/>
        <w:shd w:val="clear" w:color="auto" w:fill="FFFFFF"/>
        <w:spacing w:before="101"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/>
        </w:rPr>
        <w:t>Исходя из основной цели, вытекают следующие задачи:</w:t>
      </w:r>
    </w:p>
    <w:p w:rsidR="009E5AB6" w:rsidRPr="009E5AB6" w:rsidRDefault="009E5AB6" w:rsidP="009E5AB6">
      <w:pPr>
        <w:suppressLineNumbers/>
        <w:shd w:val="clear" w:color="auto" w:fill="FFFFFF"/>
        <w:spacing w:before="67"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zh-CN"/>
        </w:rPr>
        <w:t xml:space="preserve">Развивающие: </w:t>
      </w:r>
      <w:r w:rsidRPr="009E5AB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zh-CN"/>
        </w:rPr>
        <w:t>развитие познавательного интереса, логического мышления, внимания, памяти.</w:t>
      </w:r>
    </w:p>
    <w:p w:rsidR="009E5AB6" w:rsidRPr="009E5AB6" w:rsidRDefault="009E5AB6" w:rsidP="009E5AB6">
      <w:pPr>
        <w:suppressLineNumbers/>
        <w:shd w:val="clear" w:color="auto" w:fill="FFFFFF"/>
        <w:spacing w:before="38"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zh-CN"/>
        </w:rPr>
        <w:t xml:space="preserve">Образовательные: </w:t>
      </w:r>
      <w:r w:rsidRPr="009E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 xml:space="preserve">приобретение детьми дошкольного возраста знаний о множестве, числе, </w:t>
      </w:r>
      <w:r w:rsidRPr="009E5A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/>
        </w:rPr>
        <w:t xml:space="preserve">величине, форме, пространстве и времени как основ математического развития. Формирование </w:t>
      </w:r>
      <w:r w:rsidRPr="009E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>навыков и умений в счете, вычислениях, измерениях, моделировании.</w:t>
      </w:r>
    </w:p>
    <w:p w:rsidR="009E5AB6" w:rsidRPr="009E5AB6" w:rsidRDefault="009E5AB6" w:rsidP="009E5AB6">
      <w:pPr>
        <w:suppressLineNumbers/>
        <w:shd w:val="clear" w:color="auto" w:fill="FFFFFF"/>
        <w:spacing w:before="38"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zh-CN"/>
        </w:rPr>
        <w:t xml:space="preserve">Воспитательные: </w:t>
      </w:r>
      <w:r w:rsidRPr="009E5A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zh-CN"/>
        </w:rPr>
        <w:t>умение проявлять волевые усилия в процессе решения математических за</w:t>
      </w:r>
      <w:r w:rsidRPr="009E5A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zh-CN"/>
        </w:rPr>
        <w:softHyphen/>
      </w:r>
      <w:r w:rsidRPr="009E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>дач, воспитание аккуратности и самостоятельности.</w:t>
      </w: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>Эти задачи решаются комплексно, на каждом занятии.</w:t>
      </w:r>
    </w:p>
    <w:p w:rsidR="009E5AB6" w:rsidRPr="009E5AB6" w:rsidRDefault="009E5AB6" w:rsidP="009E5AB6">
      <w:pPr>
        <w:suppressLineNumbers/>
        <w:shd w:val="clear" w:color="auto" w:fill="FFFFFF"/>
        <w:spacing w:before="110"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zh-CN"/>
        </w:rPr>
        <w:t xml:space="preserve">Планируемые промежуточные результаты (интегративные качества) освоения данной </w:t>
      </w:r>
      <w:r w:rsidRPr="009E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/>
        </w:rPr>
        <w:t>программы:</w:t>
      </w:r>
    </w:p>
    <w:p w:rsidR="009E5AB6" w:rsidRPr="009E5AB6" w:rsidRDefault="009E5AB6" w:rsidP="009E5AB6">
      <w:pPr>
        <w:numPr>
          <w:ilvl w:val="0"/>
          <w:numId w:val="9"/>
        </w:numPr>
        <w:suppressLineNumbers/>
        <w:shd w:val="clear" w:color="auto" w:fill="FFFFFF"/>
        <w:tabs>
          <w:tab w:val="left" w:pos="538"/>
        </w:tabs>
        <w:suppressAutoHyphens/>
        <w:autoSpaceDE w:val="0"/>
        <w:spacing w:before="24"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zh-CN"/>
        </w:rPr>
        <w:t>умеют группировать предметы по цвету, размеру, форме (отбирать все красные, все боль</w:t>
      </w:r>
      <w:r w:rsidRPr="009E5A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zh-CN"/>
        </w:rPr>
        <w:softHyphen/>
      </w:r>
      <w:r w:rsidRPr="009E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>шие, все круглые предметы и т. д.);</w:t>
      </w:r>
    </w:p>
    <w:p w:rsidR="009E5AB6" w:rsidRPr="009E5AB6" w:rsidRDefault="009E5AB6" w:rsidP="009E5AB6">
      <w:pPr>
        <w:numPr>
          <w:ilvl w:val="0"/>
          <w:numId w:val="9"/>
        </w:numPr>
        <w:suppressLineNumbers/>
        <w:shd w:val="clear" w:color="auto" w:fill="FFFFFF"/>
        <w:tabs>
          <w:tab w:val="left" w:pos="538"/>
        </w:tabs>
        <w:suppressAutoHyphens/>
        <w:autoSpaceDE w:val="0"/>
        <w:spacing w:before="19"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zh-CN"/>
        </w:rPr>
        <w:t>могут составлять при помощи взрослого группы из однородных предметов и выделять один</w:t>
      </w:r>
      <w:r w:rsidRPr="009E5A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zh-CN"/>
        </w:rPr>
        <w:br/>
        <w:t>предмет из группы;</w:t>
      </w:r>
    </w:p>
    <w:p w:rsidR="009E5AB6" w:rsidRPr="009E5AB6" w:rsidRDefault="009E5AB6" w:rsidP="009E5AB6">
      <w:pPr>
        <w:numPr>
          <w:ilvl w:val="0"/>
          <w:numId w:val="9"/>
        </w:numPr>
        <w:suppressLineNumbers/>
        <w:shd w:val="clear" w:color="auto" w:fill="FFFFFF"/>
        <w:tabs>
          <w:tab w:val="left" w:pos="538"/>
        </w:tabs>
        <w:suppressAutoHyphens/>
        <w:autoSpaceDE w:val="0"/>
        <w:spacing w:before="43"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>умеют находить в окружающей обстановке один и много одинаковых предметов;</w:t>
      </w:r>
    </w:p>
    <w:p w:rsidR="009E5AB6" w:rsidRPr="009E5AB6" w:rsidRDefault="009E5AB6" w:rsidP="009E5AB6">
      <w:pPr>
        <w:numPr>
          <w:ilvl w:val="0"/>
          <w:numId w:val="9"/>
        </w:numPr>
        <w:suppressLineNumbers/>
        <w:shd w:val="clear" w:color="auto" w:fill="FFFFFF"/>
        <w:tabs>
          <w:tab w:val="left" w:pos="538"/>
        </w:tabs>
        <w:suppressAutoHyphens/>
        <w:autoSpaceDE w:val="0"/>
        <w:spacing w:before="19"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zh-CN"/>
        </w:rPr>
        <w:t>правильно определяют количественное соотношение двух групп предметов; понимают конкретный смысл слов «больше», «меньше», «столько же»;</w:t>
      </w:r>
    </w:p>
    <w:p w:rsidR="009E5AB6" w:rsidRPr="009E5AB6" w:rsidRDefault="009E5AB6" w:rsidP="009E5AB6">
      <w:pPr>
        <w:numPr>
          <w:ilvl w:val="0"/>
          <w:numId w:val="9"/>
        </w:numPr>
        <w:suppressLineNumbers/>
        <w:shd w:val="clear" w:color="auto" w:fill="FFFFFF"/>
        <w:tabs>
          <w:tab w:val="left" w:pos="538"/>
        </w:tabs>
        <w:suppressAutoHyphens/>
        <w:autoSpaceDE w:val="0"/>
        <w:spacing w:before="43"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>различают круг, квадрат, треугольник, предметы, имеющие углы и круглую форму;</w:t>
      </w:r>
    </w:p>
    <w:p w:rsidR="009E5AB6" w:rsidRPr="009E5AB6" w:rsidRDefault="009E5AB6" w:rsidP="009E5AB6">
      <w:pPr>
        <w:numPr>
          <w:ilvl w:val="0"/>
          <w:numId w:val="9"/>
        </w:numPr>
        <w:suppressLineNumbers/>
        <w:shd w:val="clear" w:color="auto" w:fill="FFFFFF"/>
        <w:tabs>
          <w:tab w:val="left" w:pos="538"/>
        </w:tabs>
        <w:suppressAutoHyphens/>
        <w:autoSpaceDE w:val="0"/>
        <w:spacing w:before="24"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/>
        </w:rPr>
        <w:t>понимают смысл обозначений: вверху - внизу, впереди - сзади, слева - справа, на, над -</w:t>
      </w:r>
      <w:r w:rsidRPr="009E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>под, верхняя - нижняя (полоска);</w:t>
      </w:r>
    </w:p>
    <w:p w:rsidR="009E5AB6" w:rsidRPr="009E5AB6" w:rsidRDefault="009E5AB6" w:rsidP="009E5AB6">
      <w:pPr>
        <w:numPr>
          <w:ilvl w:val="0"/>
          <w:numId w:val="9"/>
        </w:numPr>
        <w:suppressLineNumbers/>
        <w:shd w:val="clear" w:color="auto" w:fill="FFFFFF"/>
        <w:tabs>
          <w:tab w:val="left" w:pos="538"/>
        </w:tabs>
        <w:suppressAutoHyphens/>
        <w:autoSpaceDE w:val="0"/>
        <w:spacing w:before="38"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>понимают смысл слов «утро», «вечер», «день», «ночь».</w:t>
      </w:r>
    </w:p>
    <w:p w:rsidR="009E5AB6" w:rsidRPr="009E5AB6" w:rsidRDefault="009E5AB6" w:rsidP="009E5AB6">
      <w:pPr>
        <w:suppressLineNumbers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before="888"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zh-CN"/>
        </w:rPr>
        <w:lastRenderedPageBreak/>
        <w:t>КОМПЛЕКСНО-ТЕМАТИЧЕСКОЕ ПЛАНИРОВАНИЕ</w:t>
      </w:r>
    </w:p>
    <w:tbl>
      <w:tblPr>
        <w:tblW w:w="144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"/>
        <w:gridCol w:w="768"/>
        <w:gridCol w:w="2122"/>
        <w:gridCol w:w="2400"/>
        <w:gridCol w:w="2112"/>
        <w:gridCol w:w="2179"/>
        <w:gridCol w:w="2525"/>
        <w:gridCol w:w="1829"/>
      </w:tblGrid>
      <w:tr w:rsidR="009E5AB6" w:rsidRPr="009E5AB6" w:rsidTr="00026D0C">
        <w:trPr>
          <w:cantSplit/>
          <w:trHeight w:hRule="exact" w:val="1257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>Ме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сяц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Тема и цели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zh-CN"/>
              </w:rPr>
              <w:t>1 -й недели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Тема и цели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2-й недели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Тема и цели 3-й недели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Тема и цели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4-й недели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Обеспечение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интеграции образовательных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направлений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Целевые ориентиры разви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тия</w:t>
            </w:r>
          </w:p>
        </w:tc>
      </w:tr>
      <w:tr w:rsidR="009E5AB6" w:rsidRPr="009E5AB6" w:rsidTr="00026D0C">
        <w:trPr>
          <w:trHeight w:hRule="exact" w:val="211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</w:tr>
      <w:tr w:rsidR="009E5AB6" w:rsidRPr="009E5AB6" w:rsidTr="00026D0C">
        <w:trPr>
          <w:trHeight w:hRule="exact" w:val="499"/>
        </w:trPr>
        <w:tc>
          <w:tcPr>
            <w:tcW w:w="5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Сентябрь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  <w:t>Тема</w:t>
            </w:r>
          </w:p>
        </w:tc>
        <w:tc>
          <w:tcPr>
            <w:tcW w:w="4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>Адаптационный период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 1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 2</w:t>
            </w:r>
          </w:p>
        </w:tc>
        <w:tc>
          <w:tcPr>
            <w:tcW w:w="252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3"/>
                <w:lang w:eastAsia="zh-CN"/>
              </w:rPr>
              <w:t>Художественное твор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3"/>
                <w:lang w:eastAsia="zh-CN"/>
              </w:rPr>
              <w:softHyphen/>
              <w:t xml:space="preserve">чество: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предлагать де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 xml:space="preserve">тям изображать простые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предметы, рисовать прямые линии (корот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 xml:space="preserve">кие, длинные) в разных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направлениях, перекре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 xml:space="preserve">щивать их.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03"/>
                <w:lang w:eastAsia="zh-CN"/>
              </w:rPr>
              <w:t xml:space="preserve">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усложнять, обогащать пред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метно-игровую среду за счет увеличения количества игрушек.</w:t>
            </w:r>
          </w:p>
        </w:tc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Умеет группи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 xml:space="preserve">ровать предметы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по цвету, разме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ру, форме (отби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  <w:t xml:space="preserve">рать все красные,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 xml:space="preserve">все большие, все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  <w:t>круглые предме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ты и т. д.)</w:t>
            </w:r>
          </w:p>
        </w:tc>
      </w:tr>
      <w:tr w:rsidR="009E5AB6" w:rsidRPr="009E5AB6" w:rsidTr="00026D0C">
        <w:trPr>
          <w:trHeight w:hRule="exact" w:val="2006"/>
        </w:trPr>
        <w:tc>
          <w:tcPr>
            <w:tcW w:w="5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6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w w:val="103"/>
                <w:lang w:eastAsia="zh-CN"/>
              </w:rPr>
              <w:t>Цели</w:t>
            </w:r>
          </w:p>
        </w:tc>
        <w:tc>
          <w:tcPr>
            <w:tcW w:w="45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6"/>
                <w:w w:val="103"/>
                <w:lang w:eastAsia="zh-CN"/>
              </w:rPr>
              <w:t>Формировать у детей основные компо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6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>ненты готовности к успешному математиче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softHyphen/>
              <w:t>скому развитию: социальный, психологиче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 xml:space="preserve">ский, эмоционально-волевой.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lang w:eastAsia="zh-CN"/>
              </w:rPr>
              <w:t xml:space="preserve">Помочь каждому ребенку почувствовать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 xml:space="preserve">удовлетворенность процессом обучения, не испытывать неуверенности и страха при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 xml:space="preserve">выполнении заданий, не дать ему поддаться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унынию, а вселить уверенность в успехе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8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3"/>
                <w:lang w:eastAsia="zh-CN"/>
              </w:rPr>
              <w:t xml:space="preserve">Закреплять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 xml:space="preserve">умения различать и называть шар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3"/>
                <w:lang w:eastAsia="zh-CN"/>
              </w:rPr>
              <w:t>(шарик), куб (кубик)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0"/>
                <w:w w:val="103"/>
                <w:lang w:eastAsia="zh-CN"/>
              </w:rPr>
              <w:t xml:space="preserve">Закреплять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lang w:eastAsia="zh-CN"/>
              </w:rPr>
              <w:t xml:space="preserve">умение различать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lang w:eastAsia="zh-CN"/>
              </w:rPr>
              <w:t>контрастные пред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lang w:eastAsia="zh-CN"/>
              </w:rPr>
              <w:softHyphen/>
              <w:t xml:space="preserve">меты по размеру,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 xml:space="preserve">используя при этом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lang w:eastAsia="zh-CN"/>
              </w:rPr>
              <w:t>слова «большой», «маленький»</w:t>
            </w:r>
          </w:p>
        </w:tc>
        <w:tc>
          <w:tcPr>
            <w:tcW w:w="2525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hRule="exact" w:val="1565"/>
        </w:trPr>
        <w:tc>
          <w:tcPr>
            <w:tcW w:w="5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6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22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Продолжать развивать восприятие, созда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softHyphen/>
              <w:t xml:space="preserve">вать условия для ознакомления детей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 xml:space="preserve">с цветом, формой, величиной, осязаемыми свойствами предметов (теплый, холодный,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твердый, мягкий, пушистый и т. п.)</w:t>
            </w:r>
          </w:p>
        </w:tc>
        <w:tc>
          <w:tcPr>
            <w:tcW w:w="252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hRule="exact" w:val="499"/>
        </w:trPr>
        <w:tc>
          <w:tcPr>
            <w:tcW w:w="5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Октябрь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>Тема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8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3"/>
                <w:lang w:eastAsia="zh-CN"/>
              </w:rPr>
              <w:t xml:space="preserve"> 1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 xml:space="preserve"> 2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  <w:t xml:space="preserve"> 3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 xml:space="preserve"> 4</w:t>
            </w:r>
          </w:p>
        </w:tc>
        <w:tc>
          <w:tcPr>
            <w:tcW w:w="252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w w:val="103"/>
                <w:lang w:eastAsia="zh-CN"/>
              </w:rPr>
              <w:t>Художественное твор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9"/>
                <w:w w:val="103"/>
                <w:lang w:eastAsia="zh-CN"/>
              </w:rPr>
              <w:t xml:space="preserve">чество: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 xml:space="preserve">учить составлять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lang w:eastAsia="zh-CN"/>
              </w:rPr>
              <w:t xml:space="preserve">из частей целостное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 xml:space="preserve">изображение предмета; в рисунке закреплять понятие «части суток».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w w:val="103"/>
                <w:lang w:eastAsia="zh-CN"/>
              </w:rPr>
              <w:t xml:space="preserve">Физическая культура: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3"/>
                <w:lang w:eastAsia="zh-CN"/>
              </w:rPr>
              <w:t xml:space="preserve">в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подвижных играх за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>креплять понятия «ввер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103"/>
                <w:lang w:eastAsia="zh-CN"/>
              </w:rPr>
              <w:t>ху - внизу», «слева-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  <w:t>справа»</w:t>
            </w:r>
          </w:p>
        </w:tc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 xml:space="preserve">Умеет различать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  <w:t>количество пред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3"/>
                <w:lang w:eastAsia="zh-CN"/>
              </w:rPr>
              <w:t xml:space="preserve">метов, составлять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  <w:t>из частей целост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3"/>
                <w:lang w:eastAsia="zh-CN"/>
              </w:rPr>
              <w:t xml:space="preserve">ное изображение,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знает геометри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softHyphen/>
              <w:t xml:space="preserve">ческую фигуру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lang w:eastAsia="zh-CN"/>
              </w:rPr>
              <w:t>круг</w:t>
            </w:r>
          </w:p>
        </w:tc>
      </w:tr>
      <w:tr w:rsidR="009E5AB6" w:rsidRPr="009E5AB6" w:rsidTr="00026D0C">
        <w:trPr>
          <w:trHeight w:hRule="exact" w:val="2285"/>
        </w:trPr>
        <w:tc>
          <w:tcPr>
            <w:tcW w:w="5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6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3"/>
                <w:lang w:eastAsia="zh-CN"/>
              </w:rPr>
              <w:t>Цели</w:t>
            </w: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0"/>
                <w:w w:val="103"/>
                <w:lang w:eastAsia="zh-CN"/>
              </w:rPr>
              <w:t xml:space="preserve">Закреплять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 xml:space="preserve">умение различать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количество пред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softHyphen/>
              <w:t xml:space="preserve">метов, используя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lang w:eastAsia="zh-CN"/>
              </w:rPr>
              <w:t xml:space="preserve">при этом слова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«один», «много», «мало»</w:t>
            </w: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3"/>
                <w:lang w:eastAsia="zh-CN"/>
              </w:rPr>
              <w:t xml:space="preserve">Познакомить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со способами состав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softHyphen/>
              <w:t>ления групп из отдель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  <w:t>ных предметов и выде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ление из группы одно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 xml:space="preserve">го предмета.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9"/>
                <w:w w:val="103"/>
                <w:lang w:eastAsia="zh-CN"/>
              </w:rPr>
              <w:t xml:space="preserve">Учить понимать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 xml:space="preserve">слова «много»,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  <w:t xml:space="preserve">«один»,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>«ни одного»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3"/>
                <w:w w:val="103"/>
                <w:lang w:eastAsia="zh-CN"/>
              </w:rPr>
              <w:t xml:space="preserve">Учить отвечать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на вопрос «сколь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 xml:space="preserve">ко?», определять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совокупности сло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  <w:t>вами «один», «мно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 xml:space="preserve">го», «ни одного».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3"/>
                <w:lang w:eastAsia="zh-CN"/>
              </w:rPr>
              <w:t xml:space="preserve">Познакомить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>с кругом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0"/>
                <w:w w:val="103"/>
                <w:lang w:eastAsia="zh-CN"/>
              </w:rPr>
              <w:t xml:space="preserve">Учить сравнивать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lang w:eastAsia="zh-CN"/>
              </w:rPr>
              <w:t>круги по размеру -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  <w:t>большой, маленький</w:t>
            </w:r>
          </w:p>
        </w:tc>
        <w:tc>
          <w:tcPr>
            <w:tcW w:w="2525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hRule="exact" w:val="749"/>
        </w:trPr>
        <w:tc>
          <w:tcPr>
            <w:tcW w:w="5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6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lang w:eastAsia="zh-CN"/>
              </w:rPr>
              <w:t>Учить обследовать круги осязательно-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двигательным путем</w:t>
            </w:r>
          </w:p>
        </w:tc>
        <w:tc>
          <w:tcPr>
            <w:tcW w:w="252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"/>
        <w:gridCol w:w="758"/>
        <w:gridCol w:w="2122"/>
        <w:gridCol w:w="10"/>
        <w:gridCol w:w="2390"/>
        <w:gridCol w:w="10"/>
        <w:gridCol w:w="2112"/>
        <w:gridCol w:w="2179"/>
        <w:gridCol w:w="2515"/>
        <w:gridCol w:w="10"/>
        <w:gridCol w:w="1829"/>
        <w:gridCol w:w="6"/>
      </w:tblGrid>
      <w:tr w:rsidR="009E5AB6" w:rsidRPr="009E5AB6" w:rsidTr="00026D0C">
        <w:trPr>
          <w:gridAfter w:val="1"/>
          <w:wAfter w:w="6" w:type="dxa"/>
          <w:trHeight w:hRule="exact" w:val="211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2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</w:tr>
      <w:tr w:rsidR="009E5AB6" w:rsidRPr="009E5AB6" w:rsidTr="000725B9">
        <w:tblPrEx>
          <w:tblCellMar>
            <w:left w:w="0" w:type="dxa"/>
            <w:right w:w="0" w:type="dxa"/>
          </w:tblCellMar>
        </w:tblPrEx>
        <w:trPr>
          <w:trHeight w:hRule="exact" w:val="583"/>
        </w:trPr>
        <w:tc>
          <w:tcPr>
            <w:tcW w:w="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Ноябрь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Тема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lang w:eastAsia="zh-CN"/>
              </w:rPr>
              <w:t xml:space="preserve"> 1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 xml:space="preserve"> 2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 xml:space="preserve"> 3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 4</w:t>
            </w:r>
          </w:p>
        </w:tc>
        <w:tc>
          <w:tcPr>
            <w:tcW w:w="2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форми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 xml:space="preserve">ровать умение давать полноценный ответ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на поставленный вопрос.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Физическая культура: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формировать умения со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блюдать элементарные правила, согласовывать движения, ориентиро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 xml:space="preserve">ваться в пространстве.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 xml:space="preserve">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учить собирать картинку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"/>
                <w:lang w:eastAsia="zh-CN"/>
              </w:rPr>
              <w:t xml:space="preserve">из 4-6 частей («Наша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посуда», «Игрушки»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и др.)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lang w:eastAsia="zh-CN"/>
              </w:rPr>
              <w:t xml:space="preserve">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  <w:t xml:space="preserve">поощрять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попытки детей самосто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ятельно подбирать атри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буты для той или иной роли; дополнять игро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>вую обстановку недос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 xml:space="preserve">тающими предметами,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игрушками.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lang w:eastAsia="zh-CN"/>
              </w:rPr>
              <w:t>развивать умение различать и назы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  <w:t>вать существенные дета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  <w:softHyphen/>
              <w:t xml:space="preserve">ли и части предметов.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Физическая культура: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формировать умение строиться в колонну по одному, шеренгу,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круг, находить свое ме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сто при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lastRenderedPageBreak/>
              <w:t xml:space="preserve">построениях при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lang w:eastAsia="zh-CN"/>
              </w:rPr>
              <w:t>построениях и перестрое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ниях, в подвижной игре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</w:p>
        </w:tc>
        <w:tc>
          <w:tcPr>
            <w:tcW w:w="184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lastRenderedPageBreak/>
              <w:t xml:space="preserve">Может различать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круг и квадрат,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собрать картин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ку из 4-6 частей,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находить один и много пред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метов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Может состав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>лять при помо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>щи взрослого группы из одно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>родных предме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 xml:space="preserve">тов и выделять один предмет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из группы.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Умеет находить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в окружающей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обстановке один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и много одина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lang w:eastAsia="zh-CN"/>
              </w:rPr>
              <w:t>ковых предметов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</w:p>
        </w:tc>
      </w:tr>
      <w:tr w:rsidR="009E5AB6" w:rsidRPr="009E5AB6" w:rsidTr="000725B9">
        <w:tblPrEx>
          <w:tblCellMar>
            <w:left w:w="0" w:type="dxa"/>
            <w:right w:w="0" w:type="dxa"/>
          </w:tblCellMar>
        </w:tblPrEx>
        <w:trPr>
          <w:trHeight w:hRule="exact" w:val="2842"/>
        </w:trPr>
        <w:tc>
          <w:tcPr>
            <w:tcW w:w="5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  <w:t>Цели</w:t>
            </w:r>
          </w:p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1"/>
                <w:lang w:eastAsia="zh-CN"/>
              </w:rPr>
              <w:t>Учить  сравни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вать два предмета по длине и обозна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>чать результат срав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lang w:eastAsia="zh-CN"/>
              </w:rPr>
              <w:t>нения словами «длин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ный - короткий», «длиннее - короче»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7"/>
                <w:lang w:eastAsia="zh-CN"/>
              </w:rPr>
              <w:t xml:space="preserve">Учить: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- находить один и мно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го предметов в специ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ально созданной обста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 xml:space="preserve">новке, отвечать на вопрос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«сколько?», используя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слова «один», «много»;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 xml:space="preserve">-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сравнивать два пред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мета по длине способа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ми наложения и прило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жения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4"/>
                <w:lang w:eastAsia="zh-CN"/>
              </w:rPr>
              <w:t xml:space="preserve">Познакомить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с квадратом.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4"/>
                <w:lang w:eastAsia="zh-CN"/>
              </w:rPr>
              <w:t xml:space="preserve">Учить различать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круг и квадрат, ука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 xml:space="preserve">зывать по просьбе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воспитателя эти фи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гуры на картинках, выставлять их изо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бражения в той оче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редности, которую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предлагает педагог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lang w:eastAsia="zh-CN"/>
              </w:rPr>
              <w:t xml:space="preserve">Закрепить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9"/>
                <w:lang w:eastAsia="zh-CN"/>
              </w:rPr>
              <w:t xml:space="preserve">умения: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 xml:space="preserve">- находить один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и много предметов в специально соз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>данной обстановке, пользоваться слова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ми «один», «много»;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 различать и назы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вать круг и квадрат</w:t>
            </w:r>
          </w:p>
        </w:tc>
        <w:tc>
          <w:tcPr>
            <w:tcW w:w="25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725B9">
        <w:tblPrEx>
          <w:tblCellMar>
            <w:left w:w="0" w:type="dxa"/>
            <w:right w:w="0" w:type="dxa"/>
          </w:tblCellMar>
        </w:tblPrEx>
        <w:trPr>
          <w:trHeight w:hRule="exact" w:val="787"/>
        </w:trPr>
        <w:tc>
          <w:tcPr>
            <w:tcW w:w="5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Продолжать показывать разные способы об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следования предметов, активно включать движения рук по предмету и его частям</w:t>
            </w:r>
          </w:p>
        </w:tc>
        <w:tc>
          <w:tcPr>
            <w:tcW w:w="43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Учить группировать однородные предметы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по нескольким сенсорным признакам: ве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>личине, форме</w:t>
            </w:r>
          </w:p>
        </w:tc>
        <w:tc>
          <w:tcPr>
            <w:tcW w:w="25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725B9">
        <w:tblPrEx>
          <w:tblCellMar>
            <w:left w:w="0" w:type="dxa"/>
            <w:right w:w="0" w:type="dxa"/>
          </w:tblCellMar>
        </w:tblPrEx>
        <w:trPr>
          <w:trHeight w:hRule="exact" w:val="518"/>
        </w:trPr>
        <w:tc>
          <w:tcPr>
            <w:tcW w:w="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Декабрь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Тема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  <w:t xml:space="preserve"> 1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 2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 xml:space="preserve"> 3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 4</w:t>
            </w:r>
          </w:p>
        </w:tc>
        <w:tc>
          <w:tcPr>
            <w:tcW w:w="25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</w:p>
        </w:tc>
        <w:tc>
          <w:tcPr>
            <w:tcW w:w="184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lang w:eastAsia="zh-CN"/>
              </w:rPr>
            </w:pPr>
          </w:p>
        </w:tc>
      </w:tr>
      <w:tr w:rsidR="009E5AB6" w:rsidRPr="009E5AB6" w:rsidTr="000725B9">
        <w:tblPrEx>
          <w:tblCellMar>
            <w:left w:w="0" w:type="dxa"/>
            <w:right w:w="0" w:type="dxa"/>
          </w:tblCellMar>
        </w:tblPrEx>
        <w:trPr>
          <w:trHeight w:hRule="exact" w:val="3341"/>
        </w:trPr>
        <w:tc>
          <w:tcPr>
            <w:tcW w:w="51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</w:p>
        </w:tc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  <w:t>Цели</w:t>
            </w:r>
          </w:p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lang w:eastAsia="zh-CN"/>
              </w:rPr>
              <w:t>Совершенст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9"/>
                <w:lang w:eastAsia="zh-CN"/>
              </w:rPr>
              <w:t xml:space="preserve">вовать умение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сравнивать два предмета по длине, результаты сравне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>ния обозначать сло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вами «длинный - ко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роткий», «длиннее -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короче», «одинако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вые по длине»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7"/>
                <w:lang w:eastAsia="zh-CN"/>
              </w:rPr>
              <w:t>Закреплять уме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7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ние различать и назы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 xml:space="preserve">вать круг и квадрат.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4"/>
                <w:lang w:eastAsia="zh-CN"/>
              </w:rPr>
              <w:t>Совершенство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lang w:eastAsia="zh-CN"/>
              </w:rPr>
              <w:t xml:space="preserve">вать умения: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 xml:space="preserve">- сравнивать два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предмета по длине;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- находить один и мно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го предметов в окру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>жающей обстановке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8"/>
                <w:lang w:eastAsia="zh-CN"/>
              </w:rPr>
              <w:t xml:space="preserve">Учить: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 xml:space="preserve">- сравнивать две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разные группы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  <w:t xml:space="preserve">предметов способом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lang w:eastAsia="zh-CN"/>
              </w:rPr>
              <w:t xml:space="preserve">наложения, понимать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выражения «помно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 xml:space="preserve">гу», «поровну»;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 xml:space="preserve">- ориентироваться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в расположении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частей собственного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тела, различать пра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вую и левую руку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9"/>
                <w:lang w:eastAsia="zh-CN"/>
              </w:rPr>
              <w:t xml:space="preserve">Учить: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 xml:space="preserve">- сравнивать два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предмета по длине,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lang w:eastAsia="zh-CN"/>
              </w:rPr>
              <w:t xml:space="preserve">используя наложения;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 xml:space="preserve">- активизировать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употребление в речи выражений «помно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 xml:space="preserve">гу», «поровну»,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«столько - сколько»</w:t>
            </w:r>
          </w:p>
        </w:tc>
        <w:tc>
          <w:tcPr>
            <w:tcW w:w="25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725B9">
        <w:tblPrEx>
          <w:tblCellMar>
            <w:left w:w="0" w:type="dxa"/>
            <w:right w:w="0" w:type="dxa"/>
          </w:tblCellMar>
        </w:tblPrEx>
        <w:trPr>
          <w:trHeight w:hRule="exact" w:val="1294"/>
        </w:trPr>
        <w:tc>
          <w:tcPr>
            <w:tcW w:w="5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</w:p>
        </w:tc>
        <w:tc>
          <w:tcPr>
            <w:tcW w:w="75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8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Продолжать развивать восприятие, создавать условия для ознакомления детей с цветом, формой, величиной, развивать умения воспринимать звучание различных музыкальных инструментов, родной речи</w:t>
            </w:r>
          </w:p>
        </w:tc>
        <w:tc>
          <w:tcPr>
            <w:tcW w:w="25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48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8"/>
        <w:gridCol w:w="758"/>
        <w:gridCol w:w="2131"/>
        <w:gridCol w:w="2400"/>
        <w:gridCol w:w="2112"/>
        <w:gridCol w:w="2189"/>
        <w:gridCol w:w="2515"/>
        <w:gridCol w:w="1849"/>
      </w:tblGrid>
      <w:tr w:rsidR="009E5AB6" w:rsidRPr="009E5AB6" w:rsidTr="00026D0C">
        <w:trPr>
          <w:trHeight w:hRule="exact" w:val="268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</w:tr>
      <w:tr w:rsidR="009E5AB6" w:rsidRPr="009E5AB6" w:rsidTr="00026D0C">
        <w:trPr>
          <w:trHeight w:hRule="exact" w:val="459"/>
        </w:trPr>
        <w:tc>
          <w:tcPr>
            <w:tcW w:w="52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Январь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w w:val="103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3"/>
                <w:sz w:val="20"/>
                <w:szCs w:val="20"/>
                <w:lang w:eastAsia="zh-CN"/>
              </w:rPr>
              <w:t>Тема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w w:val="103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sz w:val="20"/>
                <w:szCs w:val="20"/>
                <w:lang w:eastAsia="zh-CN"/>
              </w:rPr>
              <w:t>Образовательная деятельность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sz w:val="20"/>
                <w:szCs w:val="20"/>
                <w:lang w:eastAsia="zh-CN"/>
              </w:rPr>
              <w:t>Образовательная деятельность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20"/>
                <w:szCs w:val="20"/>
                <w:lang w:eastAsia="zh-CN"/>
              </w:rPr>
              <w:t xml:space="preserve"> 2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sz w:val="20"/>
                <w:szCs w:val="20"/>
                <w:lang w:eastAsia="zh-CN"/>
              </w:rPr>
              <w:t>Образовательная деятельность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 xml:space="preserve"> 3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 4</w:t>
            </w:r>
          </w:p>
        </w:tc>
        <w:tc>
          <w:tcPr>
            <w:tcW w:w="251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3"/>
                <w:lang w:eastAsia="zh-CN"/>
              </w:rPr>
              <w:t>Художественное твор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3"/>
                <w:lang w:eastAsia="zh-CN"/>
              </w:rPr>
              <w:softHyphen/>
              <w:t xml:space="preserve">чество: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подводить детей к изображению предметов разной фор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w w:val="103"/>
                <w:lang w:eastAsia="zh-CN"/>
              </w:rPr>
              <w:t xml:space="preserve">мы.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учить со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softHyphen/>
              <w:t>ставлять небольшой рас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softHyphen/>
              <w:t>сказ или сказку с упот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реблением слов «вчера»,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«сегодня», «завтра».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учить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использовать в играх строительный материал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  <w:t>(кубы, бруски, пластины)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</w:pPr>
          </w:p>
        </w:tc>
        <w:tc>
          <w:tcPr>
            <w:tcW w:w="18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Умеет объеди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няться со свер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стниками для игры в группу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"/>
                <w:lang w:eastAsia="zh-CN"/>
              </w:rPr>
              <w:t xml:space="preserve">из 2-3 человек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на основе личных симпатий,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выбирать роль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в сюжетно-ролевой игре;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проявляет уме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ние взаимодей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ствовать и ла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дить со сверст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никами в непро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должительной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совместной игре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</w:p>
        </w:tc>
      </w:tr>
      <w:tr w:rsidR="009E5AB6" w:rsidRPr="009E5AB6" w:rsidTr="00026D0C">
        <w:trPr>
          <w:trHeight w:hRule="exact" w:val="2810"/>
        </w:trPr>
        <w:tc>
          <w:tcPr>
            <w:tcW w:w="52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</w:p>
        </w:tc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sz w:val="20"/>
                <w:szCs w:val="20"/>
                <w:lang w:eastAsia="zh-CN"/>
              </w:rPr>
              <w:t>Цели</w:t>
            </w:r>
          </w:p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5"/>
                <w:w w:val="103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5"/>
                <w:w w:val="103"/>
                <w:sz w:val="20"/>
                <w:szCs w:val="20"/>
                <w:lang w:eastAsia="zh-CN"/>
              </w:rPr>
              <w:t xml:space="preserve">Учить: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  <w:lang w:eastAsia="zh-CN"/>
              </w:rPr>
              <w:t xml:space="preserve">- сравнивать два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  <w:lang w:eastAsia="zh-CN"/>
              </w:rPr>
              <w:t>предмета, контраст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  <w:lang w:eastAsia="zh-CN"/>
              </w:rPr>
              <w:softHyphen/>
              <w:t>ных по ширине, ис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  <w:lang w:eastAsia="zh-CN"/>
              </w:rPr>
              <w:softHyphen/>
              <w:t>пользуя приемы на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  <w:lang w:eastAsia="zh-CN"/>
              </w:rPr>
              <w:softHyphen/>
              <w:t>ложения и прило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sz w:val="20"/>
                <w:szCs w:val="20"/>
                <w:lang w:eastAsia="zh-CN"/>
              </w:rPr>
              <w:t xml:space="preserve">жения;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  <w:lang w:eastAsia="zh-CN"/>
              </w:rPr>
              <w:t>- обозначать ре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  <w:lang w:eastAsia="zh-CN"/>
              </w:rPr>
              <w:t xml:space="preserve">зультаты сравнения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20"/>
                <w:szCs w:val="20"/>
                <w:lang w:eastAsia="zh-CN"/>
              </w:rPr>
              <w:t>словами «широкий -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sz w:val="20"/>
                <w:szCs w:val="20"/>
                <w:lang w:eastAsia="zh-CN"/>
              </w:rPr>
              <w:t>узкий», «шире - уже»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31"/>
                <w:w w:val="103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3"/>
                <w:sz w:val="20"/>
                <w:szCs w:val="20"/>
                <w:lang w:eastAsia="zh-CN"/>
              </w:rPr>
              <w:t>Совершенство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3"/>
                <w:sz w:val="20"/>
                <w:szCs w:val="2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3"/>
                <w:sz w:val="20"/>
                <w:szCs w:val="20"/>
                <w:lang w:eastAsia="zh-CN"/>
              </w:rPr>
              <w:t xml:space="preserve">вать умения: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  <w:lang w:eastAsia="zh-CN"/>
              </w:rPr>
              <w:t xml:space="preserve">- сравнивать два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0"/>
                <w:szCs w:val="20"/>
                <w:lang w:eastAsia="zh-CN"/>
              </w:rPr>
              <w:t>предмета по ширине;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0"/>
                <w:szCs w:val="20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  <w:lang w:eastAsia="zh-CN"/>
              </w:rPr>
              <w:t>- сравнивать две рав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0"/>
                <w:szCs w:val="20"/>
                <w:lang w:eastAsia="zh-CN"/>
              </w:rPr>
              <w:t xml:space="preserve">ных группы предметов способом наложения;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  <w:lang w:eastAsia="zh-CN"/>
              </w:rPr>
              <w:t xml:space="preserve">- закреплять умение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  <w:lang w:eastAsia="zh-CN"/>
              </w:rPr>
              <w:t>различать и называть круг и квадрат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3"/>
                <w:sz w:val="20"/>
                <w:szCs w:val="20"/>
                <w:lang w:eastAsia="zh-CN"/>
              </w:rPr>
              <w:t xml:space="preserve">Познакомить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0"/>
                <w:szCs w:val="20"/>
                <w:lang w:eastAsia="zh-CN"/>
              </w:rPr>
              <w:t xml:space="preserve">с треугольником: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  <w:lang w:eastAsia="zh-CN"/>
              </w:rPr>
              <w:t xml:space="preserve">учить различать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0"/>
                <w:szCs w:val="20"/>
                <w:lang w:eastAsia="zh-CN"/>
              </w:rPr>
              <w:t xml:space="preserve">и называть фигуру.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7"/>
                <w:w w:val="103"/>
                <w:sz w:val="20"/>
                <w:szCs w:val="20"/>
                <w:lang w:eastAsia="zh-CN"/>
              </w:rPr>
              <w:t>Закреплять на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7"/>
                <w:w w:val="103"/>
                <w:sz w:val="20"/>
                <w:szCs w:val="2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20"/>
                <w:szCs w:val="20"/>
                <w:lang w:eastAsia="zh-CN"/>
              </w:rPr>
              <w:t xml:space="preserve">вык сравнения двух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0"/>
                <w:szCs w:val="20"/>
                <w:lang w:eastAsia="zh-CN"/>
              </w:rPr>
              <w:t>предметов по ши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0"/>
                <w:szCs w:val="20"/>
                <w:lang w:eastAsia="zh-CN"/>
              </w:rPr>
              <w:softHyphen/>
              <w:t>рине, учить пользо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0"/>
                <w:szCs w:val="2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sz w:val="20"/>
                <w:szCs w:val="20"/>
                <w:lang w:eastAsia="zh-CN"/>
              </w:rPr>
              <w:t>ваться словами «ши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sz w:val="20"/>
                <w:szCs w:val="2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  <w:lang w:eastAsia="zh-CN"/>
              </w:rPr>
              <w:t>ре - уже», «одина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  <w:lang w:eastAsia="zh-CN"/>
              </w:rPr>
              <w:t>ковый по ширине»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3"/>
                <w:lang w:eastAsia="zh-CN"/>
              </w:rPr>
              <w:t xml:space="preserve">Продолжить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3"/>
                <w:lang w:eastAsia="zh-CN"/>
              </w:rPr>
              <w:t xml:space="preserve">знакомить с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 xml:space="preserve">треугольником на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 xml:space="preserve">основе сравнения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3"/>
                <w:lang w:eastAsia="zh-CN"/>
              </w:rPr>
              <w:t xml:space="preserve">его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с квадратом</w:t>
            </w:r>
          </w:p>
        </w:tc>
        <w:tc>
          <w:tcPr>
            <w:tcW w:w="2515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hRule="exact" w:val="1267"/>
        </w:trPr>
        <w:tc>
          <w:tcPr>
            <w:tcW w:w="52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</w:p>
        </w:tc>
        <w:tc>
          <w:tcPr>
            <w:tcW w:w="75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8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  <w:lang w:eastAsia="zh-CN"/>
              </w:rPr>
              <w:t>Подводить детей к простейшему анализу созданных построек. Совершенствовать конст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  <w:lang w:eastAsia="zh-CN"/>
              </w:rPr>
              <w:t xml:space="preserve">руктивные умения. Закреплять умение различать, называть и использовать основные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  <w:lang w:eastAsia="zh-CN"/>
              </w:rPr>
              <w:t xml:space="preserve">строительные детали (кубики, кирпичики, пластины, цилиндры, трехгранные призмы),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0"/>
                <w:szCs w:val="20"/>
                <w:lang w:eastAsia="zh-CN"/>
              </w:rPr>
              <w:t>сооружать новые постройки, используя полученные ранее умения (накладывание, пристав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0"/>
                <w:szCs w:val="2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  <w:lang w:eastAsia="zh-CN"/>
              </w:rPr>
              <w:t>ление, прикладывание), использовать в постройках детали разного цвета</w:t>
            </w:r>
          </w:p>
        </w:tc>
        <w:tc>
          <w:tcPr>
            <w:tcW w:w="251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hRule="exact" w:val="453"/>
        </w:trPr>
        <w:tc>
          <w:tcPr>
            <w:tcW w:w="52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Февраль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20"/>
                <w:szCs w:val="20"/>
                <w:lang w:eastAsia="zh-CN"/>
              </w:rPr>
              <w:t>Тема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8"/>
                <w:w w:val="103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sz w:val="20"/>
                <w:szCs w:val="20"/>
                <w:lang w:eastAsia="zh-CN"/>
              </w:rPr>
              <w:t>Образовательная деятельность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sz w:val="20"/>
                <w:szCs w:val="20"/>
                <w:lang w:eastAsia="zh-CN"/>
              </w:rPr>
              <w:t>Образовательная деятельность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8"/>
                <w:w w:val="103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sz w:val="20"/>
                <w:szCs w:val="20"/>
                <w:lang w:eastAsia="zh-CN"/>
              </w:rPr>
              <w:t>Образовательная деятельность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3"/>
                <w:lang w:eastAsia="zh-CN"/>
              </w:rPr>
              <w:t>4</w:t>
            </w:r>
          </w:p>
        </w:tc>
        <w:tc>
          <w:tcPr>
            <w:tcW w:w="251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>Художественное твор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lang w:eastAsia="zh-CN"/>
              </w:rPr>
              <w:lastRenderedPageBreak/>
              <w:t xml:space="preserve">чество: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учить составлять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из частей целостное изо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бражение предмета; в ри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сунке закреплять поня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  <w:t xml:space="preserve">тие «части суток».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 xml:space="preserve">Физическая культура: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 xml:space="preserve">закреплять понятия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"/>
                <w:lang w:eastAsia="zh-CN"/>
              </w:rPr>
              <w:t xml:space="preserve">«вверху - внизу»,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"/>
                <w:lang w:eastAsia="zh-CN"/>
              </w:rPr>
              <w:t xml:space="preserve">«слева - справа».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учить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составлять описание по картинке с использо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ванием понятий «ввер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ху», «внизу», «слева», «справа», «впереди»,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«сзади»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</w:p>
        </w:tc>
        <w:tc>
          <w:tcPr>
            <w:tcW w:w="1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lastRenderedPageBreak/>
              <w:t>Умеет пользо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lastRenderedPageBreak/>
              <w:t>ваться и пони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 xml:space="preserve">мает смысл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обозначений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>«вверху - вни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"/>
                <w:lang w:eastAsia="zh-CN"/>
              </w:rPr>
              <w:t>зу», «впереди -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>сзади», «слева -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справа», «на»,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 xml:space="preserve">«над - под»,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«верхняя - ниж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няя» (полоска)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</w:p>
        </w:tc>
      </w:tr>
      <w:tr w:rsidR="009E5AB6" w:rsidRPr="009E5AB6" w:rsidTr="00026D0C">
        <w:trPr>
          <w:trHeight w:val="3396"/>
        </w:trPr>
        <w:tc>
          <w:tcPr>
            <w:tcW w:w="52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</w:p>
        </w:tc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sz w:val="20"/>
                <w:szCs w:val="20"/>
                <w:lang w:eastAsia="zh-CN"/>
              </w:rPr>
              <w:t>Цели</w:t>
            </w:r>
          </w:p>
        </w:tc>
        <w:tc>
          <w:tcPr>
            <w:tcW w:w="21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3"/>
                <w:sz w:val="20"/>
                <w:szCs w:val="20"/>
                <w:lang w:eastAsia="zh-CN"/>
              </w:rPr>
              <w:t>Совершенст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3"/>
                <w:sz w:val="20"/>
                <w:szCs w:val="2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4"/>
                <w:w w:val="103"/>
                <w:sz w:val="20"/>
                <w:szCs w:val="20"/>
                <w:lang w:eastAsia="zh-CN"/>
              </w:rPr>
              <w:t xml:space="preserve">вовать умение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  <w:lang w:eastAsia="zh-CN"/>
              </w:rPr>
              <w:t>различать и назы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  <w:lang w:eastAsia="zh-CN"/>
              </w:rPr>
              <w:softHyphen/>
              <w:t>вать знакомые гео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  <w:lang w:eastAsia="zh-CN"/>
              </w:rPr>
              <w:softHyphen/>
              <w:t>метрические фигу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  <w:lang w:eastAsia="zh-CN"/>
              </w:rPr>
              <w:softHyphen/>
              <w:t xml:space="preserve">ры (круг, квадрат, треугольник).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0"/>
                <w:w w:val="103"/>
                <w:sz w:val="20"/>
                <w:szCs w:val="20"/>
                <w:lang w:eastAsia="zh-CN"/>
              </w:rPr>
              <w:t xml:space="preserve">Упражнять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0"/>
                <w:szCs w:val="20"/>
                <w:lang w:eastAsia="zh-CN"/>
              </w:rPr>
              <w:t>в умении опреде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  <w:lang w:eastAsia="zh-CN"/>
              </w:rPr>
              <w:t>лять пространст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0"/>
                <w:szCs w:val="20"/>
                <w:lang w:eastAsia="zh-CN"/>
              </w:rPr>
              <w:t>венные направле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  <w:lang w:eastAsia="zh-CN"/>
              </w:rPr>
              <w:t>ния от себя и обо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20"/>
                <w:szCs w:val="20"/>
                <w:lang w:eastAsia="zh-CN"/>
              </w:rPr>
              <w:t xml:space="preserve">значать их словами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  <w:lang w:eastAsia="zh-CN"/>
              </w:rPr>
              <w:t xml:space="preserve">«впереди - сзади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20"/>
                <w:szCs w:val="20"/>
                <w:lang w:eastAsia="zh-CN"/>
              </w:rPr>
              <w:t xml:space="preserve">(позади)», «вверху -внизу», «справа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  <w:lang w:eastAsia="zh-CN"/>
              </w:rPr>
              <w:t xml:space="preserve">(направо) - слева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20"/>
                <w:szCs w:val="20"/>
                <w:lang w:eastAsia="zh-CN"/>
              </w:rPr>
              <w:t>(налево)»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7"/>
                <w:w w:val="103"/>
                <w:sz w:val="20"/>
                <w:szCs w:val="20"/>
                <w:lang w:eastAsia="zh-CN"/>
              </w:rPr>
              <w:t xml:space="preserve">Познакомить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0"/>
                <w:szCs w:val="20"/>
                <w:lang w:eastAsia="zh-CN"/>
              </w:rPr>
              <w:t xml:space="preserve">с прие-мами сравнения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  <w:lang w:eastAsia="zh-CN"/>
              </w:rPr>
              <w:t xml:space="preserve">двух предметов по высоте; учить понимать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  <w:lang w:eastAsia="zh-CN"/>
              </w:rPr>
              <w:t>слова «высокий - низ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  <w:lang w:eastAsia="zh-CN"/>
              </w:rPr>
              <w:t xml:space="preserve">кий», «выше - ниже».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4"/>
                <w:w w:val="103"/>
                <w:sz w:val="20"/>
                <w:szCs w:val="20"/>
                <w:lang w:eastAsia="zh-CN"/>
              </w:rPr>
              <w:t xml:space="preserve">Совершенствовать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20"/>
                <w:szCs w:val="20"/>
                <w:lang w:eastAsia="zh-CN"/>
              </w:rPr>
              <w:t xml:space="preserve">навыки сравнения двух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  <w:lang w:eastAsia="zh-CN"/>
              </w:rPr>
              <w:t>равных групп предме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20"/>
                <w:szCs w:val="20"/>
                <w:lang w:eastAsia="zh-CN"/>
              </w:rPr>
              <w:t>тов способом приложе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0"/>
                <w:szCs w:val="20"/>
                <w:lang w:eastAsia="zh-CN"/>
              </w:rPr>
              <w:t>ния и пользоваться сло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  <w:lang w:eastAsia="zh-CN"/>
              </w:rPr>
              <w:t>вами «помногу», «по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  <w:lang w:eastAsia="zh-CN"/>
              </w:rPr>
              <w:t xml:space="preserve">ровну», «одинаково»,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  <w:lang w:eastAsia="zh-CN"/>
              </w:rPr>
              <w:t>«столько - сколько»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0"/>
                <w:w w:val="103"/>
                <w:sz w:val="20"/>
                <w:szCs w:val="20"/>
                <w:lang w:eastAsia="zh-CN"/>
              </w:rPr>
              <w:t xml:space="preserve">Упражнять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20"/>
                <w:szCs w:val="20"/>
                <w:lang w:eastAsia="zh-CN"/>
              </w:rPr>
              <w:t xml:space="preserve">в сравнении: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  <w:lang w:eastAsia="zh-CN"/>
              </w:rPr>
              <w:t xml:space="preserve">- двух предметов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0"/>
                <w:szCs w:val="20"/>
                <w:lang w:eastAsia="zh-CN"/>
              </w:rPr>
              <w:t xml:space="preserve">по высоте;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  <w:lang w:eastAsia="zh-CN"/>
              </w:rPr>
              <w:t xml:space="preserve">- двух равных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  <w:lang w:eastAsia="zh-CN"/>
              </w:rPr>
              <w:t xml:space="preserve">групп предметов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20"/>
                <w:szCs w:val="20"/>
                <w:lang w:eastAsia="zh-CN"/>
              </w:rPr>
              <w:t>способом наложе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20"/>
                <w:szCs w:val="2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sz w:val="20"/>
                <w:szCs w:val="20"/>
                <w:lang w:eastAsia="zh-CN"/>
              </w:rPr>
              <w:t>ния и приложения</w:t>
            </w:r>
          </w:p>
        </w:tc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5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5"/>
                <w:w w:val="103"/>
                <w:lang w:eastAsia="zh-CN"/>
              </w:rPr>
              <w:t xml:space="preserve">Учить: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lang w:eastAsia="zh-CN"/>
              </w:rPr>
              <w:t>- сравнивать две не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 xml:space="preserve">равные группы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 xml:space="preserve">предметов способом наложения;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lang w:eastAsia="zh-CN"/>
              </w:rPr>
              <w:t>- обозначать резуль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таты сравнения сло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lang w:eastAsia="zh-CN"/>
              </w:rPr>
              <w:t>вами «больше -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меньше», «столько -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>сколько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4"/>
                <w:w w:val="103"/>
                <w:lang w:eastAsia="zh-CN"/>
              </w:rPr>
              <w:t xml:space="preserve"> Совершенствовать вос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4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приятие детей, вклю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  <w:t xml:space="preserve">чая все органы чувств.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 xml:space="preserve">Развивать образные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представления</w:t>
            </w:r>
          </w:p>
        </w:tc>
        <w:tc>
          <w:tcPr>
            <w:tcW w:w="2515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val="845"/>
        </w:trPr>
        <w:tc>
          <w:tcPr>
            <w:tcW w:w="52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</w:p>
        </w:tc>
        <w:tc>
          <w:tcPr>
            <w:tcW w:w="758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31"/>
                <w:w w:val="103"/>
                <w:sz w:val="20"/>
                <w:szCs w:val="20"/>
                <w:lang w:eastAsia="zh-CN"/>
              </w:rPr>
            </w:pPr>
          </w:p>
        </w:tc>
        <w:tc>
          <w:tcPr>
            <w:tcW w:w="4512" w:type="dxa"/>
            <w:gridSpan w:val="2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30"/>
                <w:w w:val="103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20"/>
                <w:szCs w:val="20"/>
                <w:lang w:eastAsia="zh-CN"/>
              </w:rPr>
              <w:t>Продолжать показывать разные способы об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20"/>
                <w:szCs w:val="2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  <w:lang w:eastAsia="zh-CN"/>
              </w:rPr>
              <w:t>следования предметов, активно включать движения рук по предмету и его частям</w:t>
            </w:r>
          </w:p>
        </w:tc>
        <w:tc>
          <w:tcPr>
            <w:tcW w:w="2189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5"/>
                <w:w w:val="103"/>
                <w:lang w:eastAsia="zh-CN"/>
              </w:rPr>
            </w:pPr>
          </w:p>
        </w:tc>
        <w:tc>
          <w:tcPr>
            <w:tcW w:w="2515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56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"/>
        <w:gridCol w:w="758"/>
        <w:gridCol w:w="2122"/>
        <w:gridCol w:w="2434"/>
        <w:gridCol w:w="2166"/>
        <w:gridCol w:w="2208"/>
        <w:gridCol w:w="2509"/>
        <w:gridCol w:w="1845"/>
      </w:tblGrid>
      <w:tr w:rsidR="009E5AB6" w:rsidRPr="009E5AB6" w:rsidTr="000725B9">
        <w:trPr>
          <w:trHeight w:hRule="exact" w:val="24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</w:tr>
      <w:tr w:rsidR="009E5AB6" w:rsidRPr="009E5AB6" w:rsidTr="000725B9">
        <w:trPr>
          <w:trHeight w:hRule="exact" w:val="556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Март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>Тема</w:t>
            </w:r>
          </w:p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  <w:t>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lang w:eastAsia="zh-CN"/>
              </w:rPr>
              <w:t xml:space="preserve"> 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lang w:eastAsia="zh-CN"/>
              </w:rPr>
              <w:t xml:space="preserve"> 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4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  <w:t xml:space="preserve">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закреп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лять умение подбирать предметы по цвету и ве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  <w:t>личине (большие, сред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ние и маленькие шарики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 xml:space="preserve">2-3 цветов), собирать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пирамидку из умень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шающихся по размеру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колец, чередуя в опреде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>ленной последователь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 xml:space="preserve">ности 2-3 цвета.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02"/>
                <w:lang w:eastAsia="zh-CN"/>
              </w:rPr>
              <w:t xml:space="preserve">Познание: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устанавливать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lastRenderedPageBreak/>
              <w:t xml:space="preserve">простейшие связи между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предметами и явлениями, делать простейшие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обобщения.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w w:val="102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 xml:space="preserve">помогать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детям доброжелательно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общаться друг с другом.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2"/>
                <w:lang w:eastAsia="zh-CN"/>
              </w:rPr>
              <w:t>Художественное твор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  <w:t xml:space="preserve">чество: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предлагать де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тям лепить несложные предметы, состоящие из нескольких частей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lastRenderedPageBreak/>
              <w:t xml:space="preserve">Понимает смысл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слов «утро», «вечер», «день»,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«ночь»; правиль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но определяет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количественное соотношение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двух групп пред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метов; понима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 xml:space="preserve">ет конкретный смысл слов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«больше»,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lastRenderedPageBreak/>
              <w:t xml:space="preserve">«меньше»,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«столько же»</w:t>
            </w:r>
          </w:p>
        </w:tc>
      </w:tr>
      <w:tr w:rsidR="009E5AB6" w:rsidRPr="009E5AB6" w:rsidTr="000725B9">
        <w:trPr>
          <w:trHeight w:hRule="exact" w:val="2592"/>
        </w:trPr>
        <w:tc>
          <w:tcPr>
            <w:tcW w:w="518" w:type="dxa"/>
            <w:vMerge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  <w:t>Цели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6"/>
                <w:w w:val="102"/>
                <w:lang w:eastAsia="zh-CN"/>
              </w:rPr>
              <w:t xml:space="preserve">Учить: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t xml:space="preserve">- сравнивать две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неравные группы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предметов;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t>- обозначать ре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зультаты сравнения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t>словами «больше -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меньше», «столько -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сколько»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  <w:t xml:space="preserve">Закреплять: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t xml:space="preserve">- способы сравнения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двух предметов по дли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не, ширине, высоте;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>- обозначать результа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ты соответствующими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словами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t xml:space="preserve">Закреплять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умение различать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и называть части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 xml:space="preserve">суток: «день»,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«ночь»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  <w:t xml:space="preserve">Формировать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умение различать количество звуков на слух (много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и один).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w w:val="102"/>
                <w:lang w:eastAsia="zh-CN"/>
              </w:rPr>
              <w:t>Закреплять спо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собы сравнения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предметов</w:t>
            </w: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hRule="exact" w:val="3514"/>
        </w:trPr>
        <w:tc>
          <w:tcPr>
            <w:tcW w:w="5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</w:p>
        </w:tc>
        <w:tc>
          <w:tcPr>
            <w:tcW w:w="75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Побуждать детей к созданию вариантов конструкций, добавляя другие детали (на столбики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ворот ставить трехгранные призмы, рядом со столбами - кубики и др.); изменять построй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  <w:t>ки двумя способами: заменяя одни детали другими или надстраивая их в высоту, длину (низкая и высокая башенка, короткий и длинный поезд)</w:t>
            </w:r>
          </w:p>
        </w:tc>
        <w:tc>
          <w:tcPr>
            <w:tcW w:w="216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</w:p>
        </w:tc>
        <w:tc>
          <w:tcPr>
            <w:tcW w:w="220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</w:p>
        </w:tc>
        <w:tc>
          <w:tcPr>
            <w:tcW w:w="250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45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"/>
        <w:gridCol w:w="758"/>
        <w:gridCol w:w="2122"/>
        <w:gridCol w:w="2390"/>
        <w:gridCol w:w="2122"/>
        <w:gridCol w:w="2179"/>
        <w:gridCol w:w="2525"/>
        <w:gridCol w:w="1845"/>
      </w:tblGrid>
      <w:tr w:rsidR="009E5AB6" w:rsidRPr="009E5AB6" w:rsidTr="000725B9">
        <w:trPr>
          <w:trHeight w:hRule="exact" w:val="24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</w:tr>
      <w:tr w:rsidR="009E5AB6" w:rsidRPr="009E5AB6" w:rsidTr="000725B9">
        <w:trPr>
          <w:trHeight w:hRule="exact" w:val="554"/>
        </w:trPr>
        <w:tc>
          <w:tcPr>
            <w:tcW w:w="5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Апрель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>Тема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  <w:t>1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  <w:t>2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  <w:t>3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  <w:t>4</w:t>
            </w:r>
          </w:p>
        </w:tc>
        <w:tc>
          <w:tcPr>
            <w:tcW w:w="2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w w:val="102"/>
                <w:lang w:eastAsia="zh-CN"/>
              </w:rPr>
              <w:t xml:space="preserve">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помогать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детям объединяться для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lastRenderedPageBreak/>
              <w:t>игры в группы по 2-3 человека на осно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ве личных симпатий.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2"/>
                <w:lang w:eastAsia="zh-CN"/>
              </w:rPr>
              <w:t xml:space="preserve">Безопасность: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расширять представления детей о правилах дорожного движения: расска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зать, что автомобили ез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дят по дороге (проезжей части), а пешеходы хо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lang w:eastAsia="zh-CN"/>
              </w:rPr>
              <w:t xml:space="preserve">дят по тротуару; светофор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 xml:space="preserve">регулирует движение транспорта и пешеходов.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  <w:t>Художественное твор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w w:val="101"/>
                <w:lang w:eastAsia="zh-CN"/>
              </w:rPr>
              <w:t xml:space="preserve">чество: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 xml:space="preserve">учить составлять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из частей целостное изображение предмета;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в рисунке закреплять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понятие «части суток»,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три световых сигнала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светофора (красный, желтый, зеленый)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lastRenderedPageBreak/>
              <w:t>Различает круг, квадрат, тре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lastRenderedPageBreak/>
              <w:t>угольник, пред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меты, имеющие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углы и круглую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форму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</w:p>
        </w:tc>
      </w:tr>
      <w:tr w:rsidR="009E5AB6" w:rsidRPr="009E5AB6" w:rsidTr="000725B9">
        <w:trPr>
          <w:trHeight w:val="2873"/>
        </w:trPr>
        <w:tc>
          <w:tcPr>
            <w:tcW w:w="5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</w:p>
        </w:tc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>Цели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9"/>
                <w:w w:val="102"/>
                <w:lang w:eastAsia="zh-CN"/>
              </w:rPr>
              <w:t>Учить воспроиз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9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водить заданное ко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личество предметов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и звуков по образцу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в пределах трех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(без счета и называния числа).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>Совершенст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9"/>
                <w:w w:val="101"/>
                <w:lang w:eastAsia="zh-CN"/>
              </w:rPr>
              <w:t xml:space="preserve">вовать умение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различать и назы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вать знакомые гео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метрические фигу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ры: круг, квадрат,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треугольник)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30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0"/>
                <w:w w:val="102"/>
                <w:lang w:eastAsia="zh-CN"/>
              </w:rPr>
              <w:t xml:space="preserve">Упражнять: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2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t xml:space="preserve">- в умении сравнивать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два предмета по раз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меру;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t>- обозначать результа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ты сравнение словами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w w:val="102"/>
                <w:lang w:eastAsia="zh-CN"/>
              </w:rPr>
              <w:t>«большой», «маленький».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2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w w:val="101"/>
                <w:lang w:eastAsia="zh-CN"/>
              </w:rPr>
              <w:t xml:space="preserve">Совершенствовать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навыки установления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тождества и различия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предметов по их свой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>ствам: величине, фор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ме, цвету.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Подсказывать детям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название формы (круг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lang w:eastAsia="zh-CN"/>
              </w:rPr>
              <w:t>лая, треугольная, прямо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угольная и квадратная)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2"/>
                <w:w w:val="102"/>
                <w:lang w:eastAsia="zh-CN"/>
              </w:rPr>
              <w:t xml:space="preserve">Учить различать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определенное коли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 xml:space="preserve">чество движений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и называть их слова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ми «один», «много».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  <w:t>Совершенст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5"/>
                <w:w w:val="102"/>
                <w:lang w:eastAsia="zh-CN"/>
              </w:rPr>
              <w:t>вовать умение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 составлять группу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из отдельных пред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метов и выделять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 xml:space="preserve">один предмет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из группы.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w w:val="101"/>
                <w:lang w:eastAsia="zh-CN"/>
              </w:rPr>
              <w:t>Развивать вни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мание и мышление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t xml:space="preserve">Закреплять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умение различать и называть части су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ток: «утро», «ве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чер».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2"/>
                <w:w w:val="102"/>
                <w:lang w:eastAsia="zh-CN"/>
              </w:rPr>
              <w:t>Развивать мыш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2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ление: учить видеть закономерности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 в расположении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предметов и вос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производить их</w:t>
            </w:r>
          </w:p>
        </w:tc>
        <w:tc>
          <w:tcPr>
            <w:tcW w:w="25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725B9">
        <w:trPr>
          <w:trHeight w:hRule="exact" w:val="1706"/>
        </w:trPr>
        <w:tc>
          <w:tcPr>
            <w:tcW w:w="5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</w:p>
        </w:tc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</w:pPr>
          </w:p>
        </w:tc>
        <w:tc>
          <w:tcPr>
            <w:tcW w:w="88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Обследовать форму геометрических фигур, используя зрение и осязание, развивать уме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ние воспринимать звучание различных музыкальных инструментов, родной речи</w:t>
            </w:r>
          </w:p>
        </w:tc>
        <w:tc>
          <w:tcPr>
            <w:tcW w:w="25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9E5AB6" w:rsidRPr="009E5AB6" w:rsidSect="00026D0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426" w:right="1202" w:bottom="567" w:left="1202" w:header="720" w:footer="720" w:gutter="0"/>
          <w:cols w:space="720"/>
          <w:docGrid w:linePitch="360"/>
        </w:sectPr>
      </w:pPr>
    </w:p>
    <w:p w:rsidR="009E5AB6" w:rsidRPr="009E5AB6" w:rsidRDefault="009E5AB6" w:rsidP="009E5AB6">
      <w:pPr>
        <w:suppressLineNumbers/>
        <w:spacing w:after="62" w:line="240" w:lineRule="auto"/>
        <w:ind w:left="57" w:right="57"/>
        <w:rPr>
          <w:rFonts w:ascii="Times New Roman" w:eastAsia="Times New Roman" w:hAnsi="Times New Roman" w:cs="Times New Roman"/>
          <w:b/>
          <w:sz w:val="2"/>
          <w:szCs w:val="2"/>
          <w:lang w:eastAsia="zh-CN"/>
        </w:rPr>
      </w:pPr>
    </w:p>
    <w:tbl>
      <w:tblPr>
        <w:tblW w:w="1446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"/>
        <w:gridCol w:w="758"/>
        <w:gridCol w:w="2122"/>
        <w:gridCol w:w="9"/>
        <w:gridCol w:w="2381"/>
        <w:gridCol w:w="19"/>
        <w:gridCol w:w="2103"/>
        <w:gridCol w:w="19"/>
        <w:gridCol w:w="2160"/>
        <w:gridCol w:w="19"/>
        <w:gridCol w:w="2506"/>
        <w:gridCol w:w="19"/>
        <w:gridCol w:w="1829"/>
      </w:tblGrid>
      <w:tr w:rsidR="009E5AB6" w:rsidRPr="009E5AB6" w:rsidTr="00026D0C">
        <w:trPr>
          <w:trHeight w:hRule="exact" w:val="24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2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</w:tr>
      <w:tr w:rsidR="009E5AB6" w:rsidRPr="009E5AB6" w:rsidTr="00026D0C">
        <w:tblPrEx>
          <w:tblCellMar>
            <w:left w:w="40" w:type="dxa"/>
            <w:right w:w="40" w:type="dxa"/>
          </w:tblCellMar>
        </w:tblPrEx>
        <w:trPr>
          <w:trHeight w:hRule="exact" w:val="522"/>
        </w:trPr>
        <w:tc>
          <w:tcPr>
            <w:tcW w:w="5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Тема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  <w:t xml:space="preserve"> 1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 2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 xml:space="preserve"> 3</w:t>
            </w:r>
          </w:p>
        </w:tc>
        <w:tc>
          <w:tcPr>
            <w:tcW w:w="2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 4</w:t>
            </w:r>
          </w:p>
        </w:tc>
        <w:tc>
          <w:tcPr>
            <w:tcW w:w="25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w w:val="101"/>
                <w:lang w:eastAsia="zh-CN"/>
              </w:rPr>
              <w:t>Художественное творче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w w:val="101"/>
                <w:lang w:eastAsia="zh-CN"/>
              </w:rPr>
              <w:t xml:space="preserve">ство: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  <w:t>выполнить аппли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 xml:space="preserve">кацию с использованием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геометрических фигур.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  <w:w w:val="101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1"/>
                <w:lang w:eastAsia="zh-CN"/>
              </w:rPr>
              <w:t xml:space="preserve">развивать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умение понимать обоб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 xml:space="preserve">щающие слова (одежда, посуда, мебель, овощи, фрукты, птицы и т. п.);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называть части суток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(утро, день, вечер, ночь).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  <w:t xml:space="preserve">Физическая культура: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формировать умение со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блюдать элементарные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правила, согласовывать движения, ориентиро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ваться в пространстве</w:t>
            </w:r>
          </w:p>
        </w:tc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Умеет соотно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>сить форму предметов ме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>бели и посуды с геометричес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 xml:space="preserve">кими фигурами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в лепке и аппли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кации; умеет соблюдать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правила игры и планировать последователь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 xml:space="preserve">ность действий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для достижения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результата</w:t>
            </w:r>
          </w:p>
        </w:tc>
      </w:tr>
      <w:tr w:rsidR="009E5AB6" w:rsidRPr="009E5AB6" w:rsidTr="00026D0C">
        <w:tblPrEx>
          <w:tblCellMar>
            <w:left w:w="40" w:type="dxa"/>
            <w:right w:w="40" w:type="dxa"/>
          </w:tblCellMar>
        </w:tblPrEx>
        <w:trPr>
          <w:trHeight w:hRule="exact" w:val="3571"/>
        </w:trPr>
        <w:tc>
          <w:tcPr>
            <w:tcW w:w="5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Цели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t xml:space="preserve">Закреплять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умение сравнивать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две равные группы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предметов спосо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 xml:space="preserve">бами наложения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и приложения.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8"/>
                <w:w w:val="101"/>
                <w:lang w:eastAsia="zh-CN"/>
              </w:rPr>
              <w:t xml:space="preserve">Учить определять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пространственное расположение предметов, исполь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 xml:space="preserve">зуя предлоги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1"/>
                <w:lang w:eastAsia="zh-CN"/>
              </w:rPr>
              <w:t xml:space="preserve">на,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  <w:t xml:space="preserve">под,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в и т. д.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>Совершенство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lang w:eastAsia="zh-CN"/>
              </w:rPr>
              <w:t>вать умение разли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чать и называть гео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метрические фигуры: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круг, квадрат, тре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угольник, куб.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9"/>
                <w:w w:val="101"/>
                <w:lang w:eastAsia="zh-CN"/>
              </w:rPr>
              <w:t>Развивать внима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9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ние, мышление, па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>мять, воображение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1"/>
                <w:w w:val="101"/>
                <w:lang w:eastAsia="zh-CN"/>
              </w:rPr>
              <w:t>Обогащать чув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1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ственный опыт де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тей и умение фик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сировать его в речи</w:t>
            </w:r>
          </w:p>
        </w:tc>
        <w:tc>
          <w:tcPr>
            <w:tcW w:w="2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Совершенствовать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умения ориентиро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ваться в расположе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 xml:space="preserve">нии частей своего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тела и в соответст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вии с ними различать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пространственные направления от себя; формировать умение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 xml:space="preserve">ориентироваться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в контрастных час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>тях суток (день -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ночь, утро - вечер)</w:t>
            </w:r>
          </w:p>
        </w:tc>
        <w:tc>
          <w:tcPr>
            <w:tcW w:w="2525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blPrEx>
          <w:tblCellMar>
            <w:left w:w="40" w:type="dxa"/>
            <w:right w:w="40" w:type="dxa"/>
          </w:tblCellMar>
        </w:tblPrEx>
        <w:trPr>
          <w:trHeight w:hRule="exact" w:val="902"/>
        </w:trPr>
        <w:tc>
          <w:tcPr>
            <w:tcW w:w="5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5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8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Обогащать чувственный опыт детей и умение фиксировать его в речи. Совершенствовать восприятие детей, активно включая все органы чувств. Развивать образные представления</w:t>
            </w:r>
          </w:p>
        </w:tc>
        <w:tc>
          <w:tcPr>
            <w:tcW w:w="2525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sz w:val="24"/>
          <w:szCs w:val="24"/>
          <w:lang w:eastAsia="zh-CN"/>
        </w:rPr>
        <w:t>В этом разделе программы отражена интеграция следующих образовательных областей:</w:t>
      </w: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sz w:val="24"/>
          <w:szCs w:val="24"/>
          <w:lang w:eastAsia="zh-CN"/>
        </w:rPr>
        <w:t>- физическое развитие  ( с направлением здоровье и физическая культура);</w:t>
      </w: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sz w:val="24"/>
          <w:szCs w:val="24"/>
          <w:lang w:eastAsia="zh-CN"/>
        </w:rPr>
        <w:t>- социально – коммуникативное развитие ( с направлениями социализация, коммуникация, труд, безопасность);</w:t>
      </w: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sz w:val="24"/>
          <w:szCs w:val="24"/>
          <w:lang w:eastAsia="zh-CN"/>
        </w:rPr>
        <w:t>- речевое развитие ( с направлениями развитие речи, чтение художественной литературы);</w:t>
      </w: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sz w:val="24"/>
          <w:szCs w:val="24"/>
          <w:lang w:eastAsia="zh-CN"/>
        </w:rPr>
        <w:t>- познавательное развитие ( с направлениями математическое развитие, окружающий мир);</w:t>
      </w: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sz w:val="24"/>
          <w:szCs w:val="24"/>
          <w:lang w:eastAsia="zh-CN"/>
        </w:rPr>
        <w:t>- художественно – эстетическое развитие С направлением изобразительное искусство, художественное творчество),</w:t>
      </w: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zh-CN"/>
        </w:rPr>
        <w:t>ФОРМИРОВАНИЕ ЦЕЛОСТНОЙ КАРТИНЫ МИРА,</w:t>
      </w: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zh-CN"/>
        </w:rPr>
        <w:t>РАСШИРЕНИЕ КРУГОЗОРА: ПРЕДМЕТНОЕ И СОЦИАЛЬНОЕ ОКРУЖЕНИЕ.</w:t>
      </w: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zh-CN"/>
        </w:rPr>
        <w:t>ОЗНАКОМЛЕНИЕ С ПРИРОДОЙ</w:t>
      </w:r>
    </w:p>
    <w:p w:rsidR="009E5AB6" w:rsidRPr="009E5AB6" w:rsidRDefault="009E5AB6" w:rsidP="009E5AB6">
      <w:pPr>
        <w:suppressLineNumbers/>
        <w:shd w:val="clear" w:color="auto" w:fill="FFFFFF"/>
        <w:spacing w:before="106"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-20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b/>
          <w:bCs/>
          <w:color w:val="000000"/>
          <w:spacing w:val="-20"/>
          <w:sz w:val="24"/>
          <w:szCs w:val="24"/>
          <w:lang w:eastAsia="zh-CN"/>
        </w:rPr>
        <w:t>ПОЯСНИТЕЛЬНАЯ ЗАПИСКА</w:t>
      </w:r>
    </w:p>
    <w:p w:rsidR="009E5AB6" w:rsidRPr="009E5AB6" w:rsidRDefault="009E5AB6" w:rsidP="009E5AB6">
      <w:pPr>
        <w:suppressLineNumbers/>
        <w:shd w:val="clear" w:color="auto" w:fill="FFFFFF"/>
        <w:spacing w:before="96"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zh-CN"/>
        </w:rPr>
        <w:t>Формирование целостной картины мира и расширение кругозора детей предполагает знаком</w:t>
      </w:r>
      <w:r w:rsidRPr="009E5A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zh-CN"/>
        </w:rPr>
        <w:softHyphen/>
      </w:r>
      <w:r w:rsidRPr="009E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>ство с предметным и социальным окружением и ознакомление с природой.</w:t>
      </w:r>
    </w:p>
    <w:p w:rsidR="009E5AB6" w:rsidRPr="009E5AB6" w:rsidRDefault="009E5AB6" w:rsidP="009E5AB6">
      <w:pPr>
        <w:suppressLineNumbers/>
        <w:shd w:val="clear" w:color="auto" w:fill="FFFFFF"/>
        <w:spacing w:before="5"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/>
        </w:rPr>
        <w:t>Введение в предметный мир предполагает формирование представлений о предмете как та</w:t>
      </w:r>
      <w:r w:rsidRPr="009E5A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/>
        </w:rPr>
        <w:softHyphen/>
      </w:r>
      <w:r w:rsidRPr="009E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>ковом и как о творении человеческой мысли в результате трудовой деятельности.</w:t>
      </w:r>
    </w:p>
    <w:p w:rsidR="009E5AB6" w:rsidRPr="009E5AB6" w:rsidRDefault="009E5AB6" w:rsidP="009E5AB6">
      <w:pPr>
        <w:suppressLineNumbers/>
        <w:shd w:val="clear" w:color="auto" w:fill="FFFFFF"/>
        <w:spacing w:before="5"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zh-CN"/>
        </w:rPr>
        <w:t xml:space="preserve">В ознакомлении детей с явлениями общественной жизни стержневой темой является жизнь </w:t>
      </w:r>
      <w:r w:rsidRPr="009E5A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zh-CN"/>
        </w:rPr>
        <w:t>и труд людей.</w:t>
      </w:r>
    </w:p>
    <w:p w:rsidR="009E5AB6" w:rsidRPr="009E5AB6" w:rsidRDefault="009E5AB6" w:rsidP="009E5AB6">
      <w:pPr>
        <w:suppressLineNumbers/>
        <w:shd w:val="clear" w:color="auto" w:fill="FFFFFF"/>
        <w:spacing w:before="10"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>В основе приобщения к миру природы лежит помощь ребенку в осознании себя как активно</w:t>
      </w:r>
      <w:r w:rsidRPr="009E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softHyphen/>
        <w:t>го субъекта природы.</w:t>
      </w:r>
    </w:p>
    <w:p w:rsidR="009E5AB6" w:rsidRPr="009E5AB6" w:rsidRDefault="009E5AB6" w:rsidP="009E5AB6">
      <w:pPr>
        <w:suppressLineNumbers/>
        <w:shd w:val="clear" w:color="auto" w:fill="FFFFFF"/>
        <w:spacing w:before="110" w:after="0" w:line="240" w:lineRule="auto"/>
        <w:ind w:left="57" w:right="57" w:firstLine="510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Целевые ориентиры</w:t>
      </w:r>
      <w:r w:rsidRPr="009E5A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zh-CN"/>
        </w:rPr>
        <w:t xml:space="preserve"> </w:t>
      </w:r>
      <w:r w:rsidRPr="009E5AB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 xml:space="preserve">освоения данной </w:t>
      </w:r>
      <w:r w:rsidRPr="009E5AB6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zh-CN"/>
        </w:rPr>
        <w:t>программы:</w:t>
      </w:r>
    </w:p>
    <w:p w:rsidR="009E5AB6" w:rsidRPr="009E5AB6" w:rsidRDefault="009E5AB6" w:rsidP="009E5AB6">
      <w:pPr>
        <w:numPr>
          <w:ilvl w:val="0"/>
          <w:numId w:val="10"/>
        </w:numPr>
        <w:suppressLineNumbers/>
        <w:shd w:val="clear" w:color="auto" w:fill="FFFFFF"/>
        <w:tabs>
          <w:tab w:val="left" w:pos="523"/>
        </w:tabs>
        <w:suppressAutoHyphens/>
        <w:autoSpaceDE w:val="0"/>
        <w:spacing w:before="5"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zh-CN"/>
        </w:rPr>
        <w:t>называет знакомые предметы, объясняет их назначение, выделяет и называет признаки (цвет,</w:t>
      </w:r>
      <w:r w:rsidRPr="009E5AB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zh-CN"/>
        </w:rPr>
        <w:br/>
      </w:r>
      <w:r w:rsidRPr="009E5A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zh-CN"/>
        </w:rPr>
        <w:t>форма, материал);</w:t>
      </w:r>
    </w:p>
    <w:p w:rsidR="009E5AB6" w:rsidRPr="009E5AB6" w:rsidRDefault="009E5AB6" w:rsidP="009E5AB6">
      <w:pPr>
        <w:numPr>
          <w:ilvl w:val="0"/>
          <w:numId w:val="10"/>
        </w:numPr>
        <w:suppressLineNumbers/>
        <w:shd w:val="clear" w:color="auto" w:fill="FFFFFF"/>
        <w:tabs>
          <w:tab w:val="left" w:pos="523"/>
        </w:tabs>
        <w:suppressAutoHyphens/>
        <w:autoSpaceDE w:val="0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>ориентируется в помещениях детского сада;</w:t>
      </w:r>
    </w:p>
    <w:p w:rsidR="009E5AB6" w:rsidRPr="009E5AB6" w:rsidRDefault="009E5AB6" w:rsidP="009E5AB6">
      <w:pPr>
        <w:numPr>
          <w:ilvl w:val="0"/>
          <w:numId w:val="10"/>
        </w:numPr>
        <w:suppressLineNumbers/>
        <w:shd w:val="clear" w:color="auto" w:fill="FFFFFF"/>
        <w:tabs>
          <w:tab w:val="left" w:pos="523"/>
        </w:tabs>
        <w:suppressAutoHyphens/>
        <w:autoSpaceDE w:val="0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>называет свой город (поселок, село);</w:t>
      </w:r>
    </w:p>
    <w:p w:rsidR="009E5AB6" w:rsidRPr="009E5AB6" w:rsidRDefault="009E5AB6" w:rsidP="009E5AB6">
      <w:pPr>
        <w:numPr>
          <w:ilvl w:val="0"/>
          <w:numId w:val="10"/>
        </w:numPr>
        <w:suppressLineNumbers/>
        <w:shd w:val="clear" w:color="auto" w:fill="FFFFFF"/>
        <w:tabs>
          <w:tab w:val="left" w:pos="523"/>
        </w:tabs>
        <w:suppressAutoHyphens/>
        <w:autoSpaceDE w:val="0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>знает и называет некоторые растения, животных и их детенышей;</w:t>
      </w:r>
    </w:p>
    <w:p w:rsidR="009E5AB6" w:rsidRPr="009E5AB6" w:rsidRDefault="009E5AB6" w:rsidP="009E5AB6">
      <w:pPr>
        <w:numPr>
          <w:ilvl w:val="0"/>
          <w:numId w:val="10"/>
        </w:numPr>
        <w:suppressLineNumbers/>
        <w:shd w:val="clear" w:color="auto" w:fill="FFFFFF"/>
        <w:tabs>
          <w:tab w:val="left" w:pos="523"/>
        </w:tabs>
        <w:suppressAutoHyphens/>
        <w:autoSpaceDE w:val="0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>выделяет наиболее характерные сезонные изменения в природе;</w:t>
      </w:r>
    </w:p>
    <w:p w:rsidR="009E5AB6" w:rsidRPr="009E5AB6" w:rsidRDefault="009E5AB6" w:rsidP="009E5AB6">
      <w:pPr>
        <w:numPr>
          <w:ilvl w:val="0"/>
          <w:numId w:val="10"/>
        </w:numPr>
        <w:suppressLineNumbers/>
        <w:shd w:val="clear" w:color="auto" w:fill="FFFFFF"/>
        <w:tabs>
          <w:tab w:val="left" w:pos="523"/>
        </w:tabs>
        <w:suppressAutoHyphens/>
        <w:autoSpaceDE w:val="0"/>
        <w:spacing w:before="5"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>проявляет бережное отношение к природе.</w:t>
      </w:r>
    </w:p>
    <w:p w:rsidR="009E5AB6" w:rsidRPr="009E5AB6" w:rsidRDefault="009E5AB6" w:rsidP="009E5AB6">
      <w:pPr>
        <w:suppressLineNumbers/>
        <w:shd w:val="clear" w:color="auto" w:fill="FFFFFF"/>
        <w:spacing w:before="888"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before="888"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zh-CN"/>
        </w:rPr>
        <w:t>РАЗВЕРНУТОЕ КОМПЛЕКСНО-ТЕМАТИЧЕСКОЕ ПЛАНИРОВАНИЕ ОРГАНИЗОВАННОЙ ОБРАЗОВАТЕЛЬНОЙ ДЕЯТЕЛЬНОСТИ</w:t>
      </w:r>
    </w:p>
    <w:p w:rsidR="009E5AB6" w:rsidRPr="009E5AB6" w:rsidRDefault="009E5AB6" w:rsidP="009E5AB6">
      <w:pPr>
        <w:suppressLineNumbers/>
        <w:shd w:val="clear" w:color="auto" w:fill="FFFFFF"/>
        <w:spacing w:before="14" w:after="134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zh-CN"/>
        </w:rPr>
        <w:t>(СОДЕРЖАНИЕ ПСИХОЛОГО-ПЕДАГОГИЧЕСКОЙ РАБОТЫ)</w:t>
      </w:r>
    </w:p>
    <w:p w:rsidR="009E5AB6" w:rsidRPr="009E5AB6" w:rsidRDefault="009E5AB6" w:rsidP="009E5AB6">
      <w:pPr>
        <w:suppressLineNumbers/>
        <w:shd w:val="clear" w:color="auto" w:fill="FFFFFF"/>
        <w:spacing w:before="14" w:after="134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31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701"/>
        <w:gridCol w:w="1843"/>
        <w:gridCol w:w="1984"/>
        <w:gridCol w:w="2126"/>
        <w:gridCol w:w="5245"/>
      </w:tblGrid>
      <w:tr w:rsidR="009E5AB6" w:rsidRPr="009E5AB6" w:rsidTr="000725B9">
        <w:trPr>
          <w:trHeight w:val="5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before="29" w:after="0" w:line="240" w:lineRule="auto"/>
              <w:ind w:left="57" w:hanging="57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Ме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>сяц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pacing w:before="14" w:after="134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napToGrid w:val="0"/>
              <w:spacing w:before="14" w:after="134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Тема и цели 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zh-CN"/>
              </w:rPr>
              <w:t>1-й недели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napToGrid w:val="0"/>
              <w:spacing w:before="14" w:after="134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Тема и цели 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2-й недели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napToGrid w:val="0"/>
              <w:spacing w:before="14" w:after="134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Тема и цели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3-й недели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napToGrid w:val="0"/>
              <w:spacing w:before="14" w:after="134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Тема и цели 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4-й недели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napToGrid w:val="0"/>
              <w:spacing w:before="14" w:after="134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Виды интеграции образовательных направлений</w:t>
            </w:r>
          </w:p>
        </w:tc>
      </w:tr>
      <w:tr w:rsidR="009E5AB6" w:rsidRPr="009E5AB6" w:rsidTr="000725B9">
        <w:trPr>
          <w:trHeight w:val="3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val="en-US"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val="en-US"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val="en-US"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val="en-US" w:eastAsia="zh-C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val="en-US"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val="en-US" w:eastAsia="zh-CN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val="en-US"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val="en-US" w:eastAsia="zh-CN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val="en-US"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val="en-US" w:eastAsia="zh-CN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val="en-US"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val="en-US" w:eastAsia="zh-CN"/>
              </w:rPr>
              <w:t>7</w:t>
            </w:r>
          </w:p>
        </w:tc>
      </w:tr>
      <w:tr w:rsidR="009E5AB6" w:rsidRPr="009E5AB6" w:rsidTr="000725B9">
        <w:trPr>
          <w:trHeight w:val="2777"/>
        </w:trPr>
        <w:tc>
          <w:tcPr>
            <w:tcW w:w="14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 w:firstLine="22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lang w:eastAsia="zh-CN"/>
              </w:rPr>
              <w:t>Целевые ориентиры развития интегративных качеств ребенка (на основе интеграции образовательных направлений): про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являет эмоциональную отзывчивость на красоту окружающих предметов (игрушки), объектов природы (растения, животные), выделяет наибо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лее характерные сезонные изменения в природе, проявляет интерес к растениям, их особенностям, простейшим взаимосвязям в природе; участ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вует в сезонных наблюдениях, проявляет интерес к различным видам игр, участию в совместных играх, имеет положительный настрой на со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блюдение элементарных правил поведения в детском саду и на улице; соблюдает правила элементарной вежливости, самостоятельно или после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напоминания говорит «спасибо», «здравствуйте», «до свидания».</w:t>
            </w:r>
          </w:p>
          <w:p w:rsidR="009E5AB6" w:rsidRPr="009E5AB6" w:rsidRDefault="009E5AB6" w:rsidP="009E5AB6">
            <w:pPr>
              <w:suppressLineNumbers/>
              <w:spacing w:before="14" w:after="134" w:line="240" w:lineRule="auto"/>
              <w:ind w:left="57" w:right="57" w:firstLine="22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lang w:eastAsia="zh-CN"/>
              </w:rPr>
              <w:t>Виды детской деятельности: повторение в беседе элементарных правил поведения, участие в ролевых играх на закрепление навыков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lang w:eastAsia="zh-CN"/>
              </w:rPr>
              <w:br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общения и приветствия со сверстниками и взрослыми; составление рассказов о временах года по сюжетным картинкам, отгадывание загадок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br/>
              <w:t>об основных приметах осени, участие в дидактических играх на знание характерных особенностей осенних деревьев, строения цветов, наблю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дения за изменениями природы осенью; знакомство с игрушками в групповой комнате; классификация игрушек по назначению, цвету, форме,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br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участие в сюжетно-ролевых играх с игрушками</w:t>
            </w:r>
          </w:p>
        </w:tc>
      </w:tr>
      <w:tr w:rsidR="009E5AB6" w:rsidRPr="009E5AB6" w:rsidTr="000725B9">
        <w:trPr>
          <w:trHeight w:val="65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napToGrid w:val="0"/>
              <w:spacing w:before="14" w:after="134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napToGrid w:val="0"/>
              <w:spacing w:before="14" w:after="134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Здравствуйте! Что нам осень подарила?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napToGrid w:val="0"/>
              <w:spacing w:before="14" w:after="134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Листопад, листо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пад, засыпает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>старый сад...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napToGrid w:val="0"/>
              <w:spacing w:before="14" w:after="134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Игрушки в нашей комнате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napToGrid w:val="0"/>
              <w:spacing w:before="14" w:after="134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Познание:(познавательное развитие)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развивать умение замечать изменения в при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роде (становится холоднее, идут дожди, люди надевают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br/>
              <w:t>теплые вещи, листья начинают изменять окраску и опа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дать), знакомить с некоторыми растениями данной ме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стности: с деревьями, цветущими травянистыми расте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ниями, с характерными особенностями следующих друг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 xml:space="preserve">за другом времен года; закреплять умение выделять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цвет, форму, величину как особые свойства предметов; формировать умение группировать (чайная, столовая,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кухонная посуда) и классифицировать (посуда - одеж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да) хорошо знакомые предметы..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br/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Социализация: ( социально – коммуникативное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lastRenderedPageBreak/>
              <w:t xml:space="preserve">развитие)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знакомить с традициями детского сада, с правами (на игру, доброжелательное отношение, но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br/>
              <w:t>вые знания и др.) и обязанностями (самостоятельно ку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шать, одеваться, убирать игрушки и др.) детей в группе, напоминать имена и отчества работников детского сада,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развивать умение взаимодействовать и ладить друг с другом в непродолжительной совместной игре.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br/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Безопасность: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продолжать знакомить детей с элемен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 xml:space="preserve">тарными правилами поведения в детском саду: играть с детьми, не мешая им и не причиняя боль; уходить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из детского сада только с родителями</w:t>
            </w:r>
          </w:p>
        </w:tc>
      </w:tr>
      <w:tr w:rsidR="009E5AB6" w:rsidRPr="009E5AB6" w:rsidTr="000725B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napToGrid w:val="0"/>
              <w:spacing w:before="14" w:after="134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napToGrid w:val="0"/>
              <w:spacing w:before="14" w:after="134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Цели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8"/>
                <w:w w:val="101"/>
                <w:lang w:eastAsia="zh-CN"/>
              </w:rPr>
              <w:t xml:space="preserve">Познакомить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с элементарными правилами поведения, эти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кой общения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и приветстви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ями.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 xml:space="preserve">Развивать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коммуникативные способно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сти по отноше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 xml:space="preserve">нию к сверстникам и взрослым. 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0"/>
                <w:w w:val="101"/>
                <w:lang w:eastAsia="zh-CN"/>
              </w:rPr>
              <w:t xml:space="preserve">Воспитывать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>культуру поведения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 xml:space="preserve">Знакомить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>с характерными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особенностями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осенних деревьев; строением цветов: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корень, стебель, листья, лепестки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цветка.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4"/>
                <w:w w:val="101"/>
                <w:lang w:eastAsia="zh-CN"/>
              </w:rPr>
              <w:t xml:space="preserve">Воспитывать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любовь к природе,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lastRenderedPageBreak/>
              <w:t>желание заботить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ся о ней</w:t>
            </w:r>
          </w:p>
          <w:p w:rsidR="009E5AB6" w:rsidRPr="009E5AB6" w:rsidRDefault="009E5AB6" w:rsidP="009E5AB6">
            <w:pPr>
              <w:suppressLineNumbers/>
              <w:spacing w:before="14" w:after="134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before="106"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lastRenderedPageBreak/>
              <w:t xml:space="preserve">Познакомить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с названиями иг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рушек групповой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lang w:eastAsia="zh-CN"/>
              </w:rPr>
              <w:t>комнаты; побуж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2"/>
                <w:w w:val="101"/>
                <w:lang w:eastAsia="zh-CN"/>
              </w:rPr>
              <w:t xml:space="preserve">дать прово-дить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 xml:space="preserve">элементарную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классификацию по назначению, цвету, форме.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4"/>
                <w:w w:val="101"/>
                <w:lang w:eastAsia="zh-CN"/>
              </w:rPr>
              <w:t xml:space="preserve">Воспитывать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партнерские от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lastRenderedPageBreak/>
              <w:t xml:space="preserve">ношения во время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игры, аккуратность</w:t>
            </w:r>
          </w:p>
          <w:p w:rsidR="009E5AB6" w:rsidRPr="009E5AB6" w:rsidRDefault="009E5AB6" w:rsidP="009E5AB6">
            <w:pPr>
              <w:suppressLineNumbers/>
              <w:spacing w:before="14" w:after="134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napToGrid w:val="0"/>
              <w:spacing w:before="14" w:after="134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pPr w:leftFromText="180" w:rightFromText="180" w:vertAnchor="text" w:tblpY="-319"/>
        <w:tblW w:w="143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57"/>
        <w:gridCol w:w="1698"/>
        <w:gridCol w:w="9"/>
        <w:gridCol w:w="1972"/>
        <w:gridCol w:w="8"/>
        <w:gridCol w:w="1982"/>
        <w:gridCol w:w="1985"/>
        <w:gridCol w:w="5092"/>
      </w:tblGrid>
      <w:tr w:rsidR="009E5AB6" w:rsidRPr="009E5AB6" w:rsidTr="00026D0C">
        <w:trPr>
          <w:trHeight w:val="1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val="en-US"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val="en-US" w:eastAsia="zh-CN"/>
              </w:rPr>
              <w:lastRenderedPageBreak/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val="en-US"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val="en-US" w:eastAsia="zh-CN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val="en-US"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val="en-US" w:eastAsia="zh-CN"/>
              </w:rPr>
              <w:t>3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val="en-US"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val="en-US" w:eastAsia="zh-CN"/>
              </w:rPr>
              <w:t>4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val="en-US"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val="en-US" w:eastAsia="zh-CN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val="en-US"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val="en-US" w:eastAsia="zh-CN"/>
              </w:rPr>
              <w:t>6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val="en-US"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val="en-US" w:eastAsia="zh-CN"/>
              </w:rPr>
              <w:t>7</w:t>
            </w:r>
          </w:p>
        </w:tc>
      </w:tr>
      <w:tr w:rsidR="009E5AB6" w:rsidRPr="009E5AB6" w:rsidTr="00026D0C">
        <w:tc>
          <w:tcPr>
            <w:tcW w:w="143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 w:firstLine="232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lang w:eastAsia="zh-CN"/>
              </w:rPr>
              <w:t xml:space="preserve">Целевые ориентиры развития интегративных качеств ребенка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lang w:eastAsia="zh-CN"/>
              </w:rPr>
              <w:t>(на основе интеграции образовательных направлений): ори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ентируется в помещениях детского сада, участвует в разговорах во время рассматривания предметов, картин, иллюстраций, наблюдений за живыми объектами и неживой природой, понимает смысл слов «утро», «вечер», «день», «ночь», умеет делиться своими впечатлениями с воспита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телями и родителями, способен устанавливать простейшие связи между предметами и явлениями, делать простейшие обобщения, в диалоге с педагогом умеет услышать и понять заданный вопрос, не перебивает говорящего взрослого, проявляет интерес к книгам, рассматривает сю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  <w:t xml:space="preserve">жетные картинки и иллюстрации, отвечает на разнообразные вопросы взрослого, касающегося ближайшего окружения.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 w:firstLine="232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lang w:eastAsia="zh-CN"/>
              </w:rPr>
              <w:t xml:space="preserve">Виды детской деятельности: участие в играх на развитие умения ориентироваться в групповом «пространстве», участие в беседе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об аккуратности и бережном отношении к окружающим предметам; наблюдения за явлениями неживой природы: солнцем, месяцем, звездами,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установление простейших связей между явлениями неживой природы (на небе солнышко - наступило утро; на небе месяц и звезды - наступила ночь); рассматривание книг и иллюстраций с изображением домашних животных и их детенышей, участие в дидактических и развивающих иг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>рах на словообразование имен существительных, обозначающих детенышей животных; приготовление угощения из фруктов, проявление госте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приимства в ролевых играх</w:t>
            </w:r>
          </w:p>
        </w:tc>
      </w:tr>
      <w:tr w:rsidR="009E5AB6" w:rsidRPr="009E5AB6" w:rsidTr="00026D0C">
        <w:trPr>
          <w:trHeight w:val="78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napToGrid w:val="0"/>
              <w:spacing w:before="14" w:after="134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before="1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Безопасность в нашей группе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napToGrid w:val="0"/>
              <w:spacing w:before="14" w:after="134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Где ночует солнце?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napToGrid w:val="0"/>
              <w:spacing w:before="14" w:after="134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Кошка и котенок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napToGrid w:val="0"/>
              <w:spacing w:before="14" w:after="134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Готовим угощение из фруктов</w:t>
            </w:r>
          </w:p>
        </w:tc>
        <w:tc>
          <w:tcPr>
            <w:tcW w:w="5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before="5"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2"/>
                <w:lang w:eastAsia="zh-CN"/>
              </w:rPr>
              <w:t xml:space="preserve">Познание: (познавательное развитие)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развивать умение различать пространствен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  <w:t>ные направления от себя (вверху - внизу, впереди - сза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 xml:space="preserve">ди/позади, справа - слева); различать правую и левую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руки, формировать умение ориентироваться в контраст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102"/>
                <w:lang w:eastAsia="zh-CN"/>
              </w:rPr>
              <w:t>ных частях суток (день - ночь, утро - вечер); продол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жать знакомить с домашними животными и их детены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шами, особенностями их поведения и питания; разви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  <w:t xml:space="preserve">вать умение различать и называть по внешнему виду фрукты, расширять представления о том, что осенью собирают урожай овощей и фруктов, развивать умение различать по внешнему виду, вкусу, форме наиболее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распространенные фрукты.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before="5"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  <w:t xml:space="preserve">Социализация:(социально – коммуникативное развитие)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через вовлечение детей в жизнь группы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продолжать формировать чувство общности, значимо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  <w:t xml:space="preserve">сти каждого ребенка для детского сада, стимулировать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детей (желательно привлекать и родителей) к посильно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му участию в оформлении группы, созданию ее симво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лики и традиций, создавать игровые ситуации, способ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ствующие формированию внимательного, заботливого отношения к окружающим.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lastRenderedPageBreak/>
              <w:t xml:space="preserve">Безопасность: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развивать умение соблюдать правила безопасного передвижения в помещении и осторожно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спускаться и подниматься по лестнице, держаться за пе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рила; формировать представления о способах взаимо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действия с животными: наблюдать за ними, не беспокоя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их и не причиняя им вреда, кормить только с разреше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ния взрослых.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помогать детям посредством речи взаи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модействовать и налаживать контакты друг с другом.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lang w:eastAsia="zh-CN"/>
              </w:rPr>
              <w:t xml:space="preserve">Здоровье (физическое развитие)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  <w:t xml:space="preserve">дать представления о полезной и вредной пище;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об овощах и фруктах, полезных для здоровья человека</w:t>
            </w:r>
          </w:p>
        </w:tc>
      </w:tr>
      <w:tr w:rsidR="009E5AB6" w:rsidRPr="009E5AB6" w:rsidTr="00026D0C">
        <w:trPr>
          <w:trHeight w:val="461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napToGrid w:val="0"/>
              <w:spacing w:before="14" w:after="134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napToGrid w:val="0"/>
              <w:spacing w:before="14" w:after="134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Цель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before="1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t xml:space="preserve">Закрепить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знания о своей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группе.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  <w:t xml:space="preserve">Развивать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умение ориен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  <w:t xml:space="preserve">тироваться в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групповом «пространст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 xml:space="preserve">ве», чувство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безопасности.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t>Воспиты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lang w:eastAsia="zh-CN"/>
              </w:rPr>
              <w:t>вать аккурат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ность, береж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ное отношение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к предметам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before="5"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  <w:t xml:space="preserve">Формировать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интерес к явлени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>ям неживой при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>роды: солнцу, ме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 xml:space="preserve">сяцу, звездам.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before="5"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t xml:space="preserve">Побуждать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устанавливать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простейшие связи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явлений неживой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природы (на небе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t>солнышко - на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ступило утро;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before="5"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t xml:space="preserve">на небе месяц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lang w:eastAsia="zh-CN"/>
              </w:rPr>
              <w:t>и звезды - насту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>пила ночь)</w:t>
            </w:r>
          </w:p>
          <w:p w:rsidR="009E5AB6" w:rsidRPr="009E5AB6" w:rsidRDefault="009E5AB6" w:rsidP="009E5AB6">
            <w:pPr>
              <w:suppressLineNumbers/>
              <w:snapToGrid w:val="0"/>
              <w:spacing w:before="14" w:after="134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  <w:t xml:space="preserve">Познакомить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с домашними жи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вотными и их де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тенышами.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  <w:t xml:space="preserve">Формировать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навык словообра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зования имен су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>ществительных, обозначающих детенышей жи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вотных.</w:t>
            </w:r>
          </w:p>
          <w:p w:rsidR="009E5AB6" w:rsidRPr="009E5AB6" w:rsidRDefault="009E5AB6" w:rsidP="009E5AB6">
            <w:pPr>
              <w:suppressLineNumbers/>
              <w:snapToGrid w:val="0"/>
              <w:spacing w:before="14" w:after="134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  <w:t xml:space="preserve">Воспитывать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любовь к домаш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 xml:space="preserve">ним животным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и желание прояв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лять заботу о них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before="10"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t xml:space="preserve">Закрепить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знание о фруктах,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о способах приго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товления блюд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из них.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2"/>
                <w:w w:val="102"/>
                <w:lang w:eastAsia="zh-CN"/>
              </w:rPr>
              <w:t>Учить прояв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2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лять гостеприим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  <w:t>ство.</w:t>
            </w:r>
          </w:p>
          <w:p w:rsidR="009E5AB6" w:rsidRPr="009E5AB6" w:rsidRDefault="009E5AB6" w:rsidP="009E5AB6">
            <w:pPr>
              <w:suppressLineNumbers/>
              <w:snapToGrid w:val="0"/>
              <w:spacing w:before="14" w:after="134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t xml:space="preserve">Принимать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личное участие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в элементарных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трудовых про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цессах</w:t>
            </w:r>
          </w:p>
        </w:tc>
        <w:tc>
          <w:tcPr>
            <w:tcW w:w="5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before="5"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2"/>
                <w:lang w:eastAsia="zh-CN"/>
              </w:rPr>
            </w:pPr>
          </w:p>
        </w:tc>
      </w:tr>
    </w:tbl>
    <w:p w:rsidR="009E5AB6" w:rsidRDefault="009E5AB6" w:rsidP="000725B9">
      <w:pPr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725B9" w:rsidRDefault="000725B9" w:rsidP="000725B9">
      <w:pPr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725B9" w:rsidRDefault="000725B9" w:rsidP="000725B9">
      <w:pPr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725B9" w:rsidRDefault="000725B9" w:rsidP="000725B9">
      <w:pPr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725B9" w:rsidRDefault="000725B9" w:rsidP="000725B9">
      <w:pPr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725B9" w:rsidRDefault="000725B9" w:rsidP="000725B9">
      <w:pPr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725B9" w:rsidRDefault="000725B9" w:rsidP="000725B9">
      <w:pPr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725B9" w:rsidRDefault="000725B9" w:rsidP="000725B9">
      <w:pPr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725B9" w:rsidRDefault="000725B9" w:rsidP="000725B9">
      <w:pPr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725B9" w:rsidRDefault="000725B9" w:rsidP="000725B9">
      <w:pPr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725B9" w:rsidRDefault="000725B9" w:rsidP="000725B9">
      <w:pPr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725B9" w:rsidRPr="009E5AB6" w:rsidRDefault="000725B9" w:rsidP="000725B9">
      <w:pPr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31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42"/>
        <w:gridCol w:w="1701"/>
        <w:gridCol w:w="1984"/>
        <w:gridCol w:w="1985"/>
        <w:gridCol w:w="1984"/>
        <w:gridCol w:w="5103"/>
      </w:tblGrid>
      <w:tr w:rsidR="009E5AB6" w:rsidRPr="009E5AB6" w:rsidTr="00026D0C">
        <w:trPr>
          <w:trHeight w:hRule="exact" w:val="296"/>
        </w:trPr>
        <w:tc>
          <w:tcPr>
            <w:tcW w:w="709" w:type="dxa"/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zh-CN"/>
              </w:rPr>
              <w:t>1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eastAsia="zh-CN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eastAsia="zh-CN"/>
              </w:rPr>
              <w:t>3</w:t>
            </w:r>
          </w:p>
        </w:tc>
        <w:tc>
          <w:tcPr>
            <w:tcW w:w="1984" w:type="dxa"/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eastAsia="zh-CN"/>
              </w:rPr>
              <w:t>4</w:t>
            </w:r>
          </w:p>
        </w:tc>
        <w:tc>
          <w:tcPr>
            <w:tcW w:w="1985" w:type="dxa"/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eastAsia="zh-CN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eastAsia="zh-CN"/>
              </w:rPr>
              <w:t>6</w:t>
            </w:r>
          </w:p>
        </w:tc>
        <w:tc>
          <w:tcPr>
            <w:tcW w:w="5103" w:type="dxa"/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eastAsia="zh-CN"/>
              </w:rPr>
              <w:t>7</w:t>
            </w:r>
          </w:p>
        </w:tc>
      </w:tr>
      <w:tr w:rsidR="009E5AB6" w:rsidRPr="009E5AB6" w:rsidTr="00026D0C">
        <w:trPr>
          <w:trHeight w:hRule="exact" w:val="2833"/>
        </w:trPr>
        <w:tc>
          <w:tcPr>
            <w:tcW w:w="14317" w:type="dxa"/>
            <w:gridSpan w:val="8"/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 w:firstLine="22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lang w:eastAsia="zh-CN"/>
              </w:rPr>
              <w:t xml:space="preserve">Целевые ориентиры развития интегративных качеств ребенка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lang w:eastAsia="zh-CN"/>
              </w:rPr>
              <w:t xml:space="preserve">(на основе интеграции образовательных направлений): имеет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первичные тендерные представления (мужчины смелые, сильные; женщины нежные, заботливые), называет членов своей семьи, их имена, спо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>собен устанавливать простейшие связи между предметами и явлениями, делать простейшие обобщения, называет знакомые предметы, объясня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>ет их назначение, выделяет и называет признаки (цвет, форма, материал), может составлять при помощи взрослого группы из однородных пред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метов и выделять один предмет из группы, умеет находить в окружающей обстановке один и много одинаковых предметов, умеет проявлять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доброжелательность, доброту, дружелюбие по отношению к окружающим, имеет простейшие навыки организованного поведения в детском са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 xml:space="preserve">ду, дома, на улице.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 w:firstLine="22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9"/>
                <w:lang w:eastAsia="zh-CN"/>
              </w:rPr>
              <w:t xml:space="preserve">Виды детской деятельности: называние членов семьи, составление рассказов по картинкам о занятиях членов семьи, проявление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заботы о родных; установление причинных связей (наступила осень, солнце греет слабо, дует сильный ветер, с деревьев опадают листья); уста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новление простейших связей между сезонными изменениями в природе и поведением животных, узнавание и называние их детенышей; участие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в дидактических играх по классификации предметов посуды по их назначению, использованию, форме, величине и цвету; упражнения на разви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тие слухового и зрительного внимания</w:t>
            </w:r>
          </w:p>
        </w:tc>
      </w:tr>
      <w:tr w:rsidR="009E5AB6" w:rsidRPr="009E5AB6" w:rsidTr="00026D0C">
        <w:trPr>
          <w:trHeight w:hRule="exact" w:val="566"/>
        </w:trPr>
        <w:tc>
          <w:tcPr>
            <w:tcW w:w="709" w:type="dxa"/>
            <w:vMerge w:val="restart"/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709" w:type="dxa"/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Тема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Мой папа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и моя мама</w:t>
            </w:r>
          </w:p>
        </w:tc>
        <w:tc>
          <w:tcPr>
            <w:tcW w:w="1984" w:type="dxa"/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Ветер-ветерок</w:t>
            </w:r>
          </w:p>
        </w:tc>
        <w:tc>
          <w:tcPr>
            <w:tcW w:w="1985" w:type="dxa"/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Как звери к зиме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готовятся?</w:t>
            </w:r>
          </w:p>
        </w:tc>
        <w:tc>
          <w:tcPr>
            <w:tcW w:w="1984" w:type="dxa"/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Что у нас на обед?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Познание( познавательное развитие):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расширять представления о животных, фор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мировать умение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lastRenderedPageBreak/>
              <w:t xml:space="preserve">понимать простейшие взаимосвязи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в природе.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>Социально коммуникативное развитие.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беседовать с ребенком о членах его се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мьи, закреплять умение называть их имена, учить соби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>рать картинку из 4-6 частей «Наша посуда», в совмест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ных дидактических играх развивать умение выполнять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постепенно усложняющиеся правила.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Труд: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продолжать знакомить с трудом близких взрос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 xml:space="preserve">лых, побуждать оказывать им помощь, воспитывать бережное отношение к результатам их труда.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обращать внимание детей на некото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рые сходные по назначению предметы (тарелка - блюд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>це), развивать умение понимать обобщающие слова, уточнять названия и назначение предметов посуды, поощрять желание задавать вопросы</w:t>
            </w:r>
          </w:p>
        </w:tc>
      </w:tr>
      <w:tr w:rsidR="009E5AB6" w:rsidRPr="009E5AB6" w:rsidTr="00026D0C">
        <w:trPr>
          <w:trHeight w:val="5380"/>
        </w:trPr>
        <w:tc>
          <w:tcPr>
            <w:tcW w:w="709" w:type="dxa"/>
            <w:vMerge/>
            <w:shd w:val="clear" w:color="auto" w:fill="FFFFFF"/>
          </w:tcPr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Цели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lang w:eastAsia="zh-CN"/>
              </w:rPr>
              <w:t>Формиро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2"/>
                <w:lang w:eastAsia="zh-CN"/>
              </w:rPr>
              <w:t>вать: пред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ставление о се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мье; умение на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зывать членов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семьи.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t xml:space="preserve">Побуждать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проявлять забо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ту о родных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и любовь к ним.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9"/>
                <w:w w:val="101"/>
                <w:lang w:eastAsia="zh-CN"/>
              </w:rPr>
              <w:t xml:space="preserve">Воспитывать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доброе отноше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ние к родным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и близким</w:t>
            </w:r>
          </w:p>
        </w:tc>
        <w:tc>
          <w:tcPr>
            <w:tcW w:w="1984" w:type="dxa"/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lang w:eastAsia="zh-CN"/>
              </w:rPr>
              <w:t xml:space="preserve">Побуждать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детей устанавли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 xml:space="preserve">вать причинные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связи (наступила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осень, солнце гре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ет слабо, дует сильный ветер,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с деревьев опада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ют листья).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 xml:space="preserve">Развивать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слуховое и зри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тельное внимание</w:t>
            </w:r>
          </w:p>
        </w:tc>
        <w:tc>
          <w:tcPr>
            <w:tcW w:w="1985" w:type="dxa"/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2"/>
                <w:lang w:eastAsia="zh-CN"/>
              </w:rPr>
              <w:t>Учить устанав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ливать простей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шие связи между сезонными изме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нениями в приро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де и поведением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животных;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узнав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ать и называть детенышей</w:t>
            </w:r>
          </w:p>
        </w:tc>
        <w:tc>
          <w:tcPr>
            <w:tcW w:w="1984" w:type="dxa"/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5"/>
                <w:lang w:eastAsia="zh-CN"/>
              </w:rPr>
              <w:t>Учить прово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5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дить элементар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ную классифика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>цию предметов посуды по их на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значению, исполь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зованию, форме,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величине и цвету.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t xml:space="preserve">Воспитывать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культуру поведе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ния</w:t>
            </w:r>
          </w:p>
        </w:tc>
        <w:tc>
          <w:tcPr>
            <w:tcW w:w="5103" w:type="dxa"/>
            <w:vMerge/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hRule="exact" w:val="302"/>
        </w:trPr>
        <w:tc>
          <w:tcPr>
            <w:tcW w:w="709" w:type="dxa"/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eastAsia="zh-CN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eastAsia="zh-CN"/>
              </w:rPr>
              <w:t>2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eastAsia="zh-CN"/>
              </w:rPr>
              <w:t>3</w:t>
            </w:r>
          </w:p>
        </w:tc>
        <w:tc>
          <w:tcPr>
            <w:tcW w:w="1984" w:type="dxa"/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eastAsia="zh-CN"/>
              </w:rPr>
              <w:t>4</w:t>
            </w:r>
          </w:p>
        </w:tc>
        <w:tc>
          <w:tcPr>
            <w:tcW w:w="1985" w:type="dxa"/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eastAsia="zh-CN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eastAsia="zh-CN"/>
              </w:rPr>
              <w:t>6</w:t>
            </w:r>
          </w:p>
        </w:tc>
        <w:tc>
          <w:tcPr>
            <w:tcW w:w="5103" w:type="dxa"/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eastAsia="zh-CN"/>
              </w:rPr>
              <w:t>7</w:t>
            </w:r>
          </w:p>
        </w:tc>
      </w:tr>
      <w:tr w:rsidR="009E5AB6" w:rsidRPr="009E5AB6" w:rsidTr="000725B9">
        <w:trPr>
          <w:trHeight w:hRule="exact" w:val="4081"/>
        </w:trPr>
        <w:tc>
          <w:tcPr>
            <w:tcW w:w="14317" w:type="dxa"/>
            <w:gridSpan w:val="8"/>
            <w:tcBorders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 w:firstLine="227"/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lang w:eastAsia="zh-CN"/>
              </w:rPr>
              <w:lastRenderedPageBreak/>
              <w:t>Целевые ориентиры развития интегративных качеств ребенка (на основе интеграции образовательных направлений): имеет первичные представления о себе: знает свое имя, возраст, пол, называет членов своей семьи, их имена , интересуется собой (кто я?), сведениями о себе, своем прошлом, происходящих с ним изменениях; выделяет наиболее характерные сезонные изменения в природе, способен устанав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lang w:eastAsia="zh-CN"/>
              </w:rPr>
              <w:softHyphen/>
              <w:t>ливать простейшие связи между предметами и явлениями, делать простейшие обобщения, проявляет бережное отношение к природе, интерес к книгам, рассматриванию иллюстраций; может составлять при помощи взрослого группы из однородных предметов и выделять один предмет из группы, умеет замечать непорядок в одежде и устранять его при небольшой помощи взрослых, самостоятельно одеваться и раздеваться в опре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lang w:eastAsia="zh-CN"/>
              </w:rPr>
              <w:softHyphen/>
              <w:t>деленной последовательности, рассматривает сюжетные картинки, пытается отражать полученные впечатления в речи, использует все части ре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lang w:eastAsia="zh-CN"/>
              </w:rPr>
              <w:softHyphen/>
              <w:t xml:space="preserve">чи, простые нераспространенные предложения и предложения с однородными членами.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 w:firstLine="22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lang w:eastAsia="zh-CN"/>
              </w:rPr>
              <w:t>Виды детской деятельности: рассматривание сюжетных картинок о семье, рассказывание о своей семье и о себе, называние членов семьи, высказывания об их занятиях, участие в ролевых играх на развитие умения проявлять заботу о родных и близких; наблюдения за погодой зимой, отгадывание загадок, рассматривание зимних пейзажей, установление связей между временами года и погодой, определение основных примет зимы; слушание рассказа воспитателя о животных, рассматривание иллюстраций с изображением животных, зимующих в лесу, узнава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lang w:eastAsia="zh-CN"/>
              </w:rPr>
              <w:softHyphen/>
              <w:t>ние и называние животных, знакомство с зимующими и перелетными птицами, участие в играх имитационного характера; рассматривание предметных картинок с изображением одежды, обдумывание обобщающего слова «одежда», участие в дидактических играх с классификацией видов одежды по временам года, называние предметов одежды, участие в беседе об аккуратности и вниманию к своему внешнему виду, слуша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lang w:eastAsia="zh-CN"/>
              </w:rPr>
              <w:softHyphen/>
              <w:t>ние стихов на тему опрятности в одежде</w:t>
            </w:r>
          </w:p>
        </w:tc>
      </w:tr>
      <w:tr w:rsidR="009E5AB6" w:rsidRPr="009E5AB6" w:rsidTr="000725B9">
        <w:trPr>
          <w:trHeight w:val="570"/>
        </w:trPr>
        <w:tc>
          <w:tcPr>
            <w:tcW w:w="70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Наш семейный альбом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Морозные деньки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Зима в лесу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Магазин одежды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  <w:t xml:space="preserve">Познание( познавательное развитие):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поощрять исследовательский интерес, прове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дение простейших наблюдений, формировать умение группировать и классифицировать хорошо знакомые предметы (одежда); расширять представления о диких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 xml:space="preserve">животных, о характерных особенностях зимней природы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(холодно, идет снег; люди надевают зимнюю одежду),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организовывать наблюдения за птицами, прилетающими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на участок, подкармливать их.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  <w:t>Социально – коммуникативное развит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ие..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беседовать с ребенком о членах его се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мьи, закреплять умение называть их имена, сообщать разнообразные, касающиеся его сведения, способство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вать возникновению игр на темы из окружающей жизни,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показывать способы ролевого поведения.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Безопасность: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формировать представления о том, что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следует одеваться по погоде, знакомить с правилами по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 xml:space="preserve">ведения в природе.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lastRenderedPageBreak/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продолжать помогать детям общаться со знакомыми взрослыми и сверстниками посредством поручений, подсказывать образцы обращения ко взрос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лым, уточнять названия и назначение предметов одежды.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  <w:t xml:space="preserve">Здоровье: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приучать детей находиться в помещении в об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легченной одежде, следить за своим внешним видом.</w:t>
            </w:r>
          </w:p>
        </w:tc>
      </w:tr>
      <w:tr w:rsidR="009E5AB6" w:rsidRPr="009E5AB6" w:rsidTr="000725B9">
        <w:trPr>
          <w:trHeight w:val="4060"/>
        </w:trPr>
        <w:tc>
          <w:tcPr>
            <w:tcW w:w="709" w:type="dxa"/>
            <w:vMerge/>
            <w:tcBorders>
              <w:top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Цели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9"/>
                <w:w w:val="101"/>
                <w:lang w:eastAsia="zh-CN"/>
              </w:rPr>
              <w:t xml:space="preserve">Формировать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представление о семье и своем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месте в ней.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t xml:space="preserve">Побуждать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называть членов семьи, род их за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 xml:space="preserve">нятий.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4"/>
                <w:w w:val="101"/>
                <w:lang w:eastAsia="zh-CN"/>
              </w:rPr>
              <w:t xml:space="preserve">Воспитывать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желание прояв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лять заботу о род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ных и близких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9"/>
                <w:w w:val="101"/>
                <w:lang w:eastAsia="zh-CN"/>
              </w:rPr>
              <w:t xml:space="preserve">Формировать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представление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о временах года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>(зима), связях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между временами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 xml:space="preserve">года и погодой;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>- называть ос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новные приметы зимнего периода.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 xml:space="preserve">Воспитывать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любовь к природе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1"/>
                <w:lang w:eastAsia="zh-CN"/>
              </w:rPr>
              <w:t xml:space="preserve">Формировать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представление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  <w:t>о животном мире.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2"/>
                <w:w w:val="101"/>
                <w:lang w:eastAsia="zh-CN"/>
              </w:rPr>
              <w:t xml:space="preserve">Учить узнавать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и называть жи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вотных, живущих в лесу.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 xml:space="preserve">Познакомить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с зимующими и перелетными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птицами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9"/>
                <w:w w:val="101"/>
                <w:lang w:eastAsia="zh-CN"/>
              </w:rPr>
              <w:t xml:space="preserve">Формировать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понятие обоб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щающего слова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«одежда».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4"/>
                <w:w w:val="101"/>
                <w:lang w:eastAsia="zh-CN"/>
              </w:rPr>
              <w:t>Учить диффе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4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  <w:t xml:space="preserve">ренцировать виды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виды одежды по временам го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да; называть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lang w:eastAsia="zh-CN"/>
              </w:rPr>
              <w:t xml:space="preserve">предметы одежды.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 xml:space="preserve">Воспитывать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аккуратность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и внимание к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своему внешнему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виду</w:t>
            </w:r>
          </w:p>
        </w:tc>
        <w:tc>
          <w:tcPr>
            <w:tcW w:w="5103" w:type="dxa"/>
            <w:vMerge/>
            <w:tcBorders>
              <w:top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sz w:val="16"/>
                <w:szCs w:val="16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3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1701"/>
        <w:gridCol w:w="1984"/>
        <w:gridCol w:w="1985"/>
        <w:gridCol w:w="1984"/>
        <w:gridCol w:w="5103"/>
      </w:tblGrid>
      <w:tr w:rsidR="009E5AB6" w:rsidRPr="009E5AB6" w:rsidTr="00026D0C">
        <w:trPr>
          <w:trHeight w:hRule="exact"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sz w:val="20"/>
                <w:szCs w:val="20"/>
                <w:lang w:eastAsia="zh-CN"/>
              </w:rPr>
              <w:t>7</w:t>
            </w:r>
          </w:p>
        </w:tc>
      </w:tr>
      <w:tr w:rsidR="009E5AB6" w:rsidRPr="009E5AB6" w:rsidTr="00026D0C">
        <w:trPr>
          <w:trHeight w:hRule="exact" w:val="2726"/>
        </w:trPr>
        <w:tc>
          <w:tcPr>
            <w:tcW w:w="14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 w:firstLine="18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lang w:eastAsia="zh-CN"/>
              </w:rPr>
              <w:t>Целевые ориентиры развития интегративных качеств ребенка (на основе интеграции образовательных направлений): про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являет интерес к книгам, рассматриванию иллюстраций, любит слушать новые рассказы, стихи, участвует в обсуждениях; интересуется пред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метами ближайшего окружения, их назначением, свойствами, называет знакомые предметы, объясняет их назначение, выделяет и называет при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знаки; проявляет интерес к животным и растениям, к их особенностям, простейшим взаимосвязям в природе, участвует в разговорах во время рассматривания предметов, картин, иллюстраций, наблюдений за живыми объектами, понимает смысл слов «утро», «вечер», «день», «ночь».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7"/>
                <w:w w:val="101"/>
                <w:lang w:eastAsia="zh-CN"/>
              </w:rPr>
              <w:t>Виды детской деятельности: слушание рассказа воспитателя о государственном празднике (Новый год), рассматривание иллюстра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7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ций о русской праздничной культуре; участие в беседе о временных понятиях «день - ночь», различение частей суток по приметам и характер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ным действиям людей, упражнения в аккуратности в действиях с предметами; рассматривание иллюстраций, узнавание, называние и различе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ние особенностей внешнего вида и образа жизни диких животных, отгадывание загадок; классификация предметов мебели по форме, величине,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цвету, участие в дидактических играх по формированию обобщающего понятия «мебель»</w:t>
            </w:r>
          </w:p>
        </w:tc>
      </w:tr>
      <w:tr w:rsidR="009E5AB6" w:rsidRPr="009E5AB6" w:rsidTr="00026D0C">
        <w:trPr>
          <w:trHeight w:hRule="exact" w:val="82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Январь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Как мы дружно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все живем!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День и ночь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Почему диких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животных назы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вают дикими?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С новосельем!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  <w:t xml:space="preserve">Познание:(познавательное развитие)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формировать умение ориентироваться в кон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трастных частях суток (день - ночь, утро - вечер), уста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навливать простейшие связи между предметами и явле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ниями, делать простейшие обобщения, классифициро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 xml:space="preserve">вать хорошо знакомые предметы (мебель), расширять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представления о диких животных.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  <w:t>Социально – коммуникативное развитие.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в процессе игр с игрушками развивать у детей интерес к окружающему миру, знакомить с родной культурой.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формировать потребность делиться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своими впечатлениями с воспитателями и родителями,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поощрять желание задавать вопросы воспитателю и сверстникам, уточнять названия и назначение пред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метов мебели.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Здоровье(физическое развитие)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обеспечивать в помещении оптимальный температурный режим, регулярное проветривание</w:t>
            </w:r>
          </w:p>
        </w:tc>
      </w:tr>
      <w:tr w:rsidR="009E5AB6" w:rsidRPr="009E5AB6" w:rsidTr="00026D0C">
        <w:trPr>
          <w:trHeight w:val="398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Цели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-40" w:right="-40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 xml:space="preserve">Познакомить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с государствен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ным праздни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>ком (Новый год).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t xml:space="preserve">Приобщать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к русской празд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  <w:t>ничной культуре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 xml:space="preserve">Познакомить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с временными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понятиями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«день - ночь».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5"/>
                <w:w w:val="101"/>
                <w:lang w:eastAsia="zh-CN"/>
              </w:rPr>
              <w:t>Учить разли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5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t xml:space="preserve">чать части суток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lang w:eastAsia="zh-CN"/>
              </w:rPr>
              <w:t xml:space="preserve">по приметам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и действиям вре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  <w:t xml:space="preserve">мени.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0"/>
                <w:w w:val="101"/>
                <w:lang w:eastAsia="zh-CN"/>
              </w:rPr>
              <w:t xml:space="preserve">Формировать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навыки аккуратно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сти в действиях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с предметами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1"/>
                <w:lang w:eastAsia="zh-CN"/>
              </w:rPr>
              <w:t>Формиро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lang w:eastAsia="zh-CN"/>
              </w:rPr>
              <w:t>вать умение уз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навать, называть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и различать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особенности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внешнего вида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и образа жизни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диких животных.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t xml:space="preserve">Воспитывать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любовь к живот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>ному миру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t>Формиро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3"/>
                <w:w w:val="101"/>
                <w:lang w:eastAsia="zh-CN"/>
              </w:rPr>
              <w:t>вать обобщаю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щее понятие «ме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softHyphen/>
              <w:t>бель».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3"/>
                <w:w w:val="101"/>
                <w:lang w:eastAsia="zh-CN"/>
              </w:rPr>
              <w:t>Учить класси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фицировать пред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меты мебели по форме, вели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 xml:space="preserve">чине, цвету.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 xml:space="preserve">Воспитывать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трудолюбие, взаимопомощь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3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1701"/>
        <w:gridCol w:w="1984"/>
        <w:gridCol w:w="1985"/>
        <w:gridCol w:w="1984"/>
        <w:gridCol w:w="5103"/>
      </w:tblGrid>
      <w:tr w:rsidR="009E5AB6" w:rsidRPr="009E5AB6" w:rsidTr="00026D0C">
        <w:trPr>
          <w:trHeight w:hRule="exact"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sz w:val="20"/>
                <w:szCs w:val="20"/>
                <w:lang w:eastAsia="zh-CN"/>
              </w:rPr>
              <w:t>7</w:t>
            </w:r>
          </w:p>
        </w:tc>
      </w:tr>
      <w:tr w:rsidR="009E5AB6" w:rsidRPr="009E5AB6" w:rsidTr="00026D0C">
        <w:trPr>
          <w:trHeight w:hRule="exact" w:val="2550"/>
        </w:trPr>
        <w:tc>
          <w:tcPr>
            <w:tcW w:w="14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 w:firstLine="329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0"/>
                <w:szCs w:val="20"/>
                <w:lang w:eastAsia="zh-CN"/>
              </w:rPr>
              <w:t xml:space="preserve">Целевые ориентиры развития интегративных качеств ребенка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0"/>
                <w:szCs w:val="20"/>
                <w:lang w:eastAsia="zh-CN"/>
              </w:rPr>
              <w:t xml:space="preserve">(на основе интеграции образовательных направлений): любит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  <w:lang w:eastAsia="zh-CN"/>
              </w:rPr>
              <w:t>слушать новые рассказы, стихи, участвует в обсуждениях, проявляет интерес к участию в праздниках, знает и называет некоторых животных, называет знакомые предметы, объясняет их назначение, выделяет и называет признаки, знаком с некоторыми профессиями (шофер), умеет на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  <w:lang w:eastAsia="zh-CN"/>
              </w:rPr>
              <w:softHyphen/>
              <w:t>ходить в окружающей обстановке один и много одинаковых предметов, классифицирует их, отвечает на разнообразные вопросы взрослого, ка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  <w:lang w:eastAsia="zh-CN"/>
              </w:rPr>
              <w:softHyphen/>
              <w:t xml:space="preserve">сающегося ближайшего окружения; умеет посредством речи налаживать контакты, взаимодействовать со сверстниками, понимает, что надо жить дружно, вместе пользоваться игрушками, книгами, помогать друг другу.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 w:firstLine="329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7"/>
                <w:w w:val="101"/>
                <w:sz w:val="20"/>
                <w:szCs w:val="20"/>
                <w:lang w:eastAsia="zh-CN"/>
              </w:rPr>
              <w:t>Виды детской деятельности: слушание рассказа воспитателя о государственном празднике - Дне защитника Отечества, высказыва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7"/>
                <w:w w:val="101"/>
                <w:sz w:val="20"/>
                <w:szCs w:val="2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  <w:lang w:eastAsia="zh-CN"/>
              </w:rPr>
              <w:t>ния об отцах; рассматривание иллюстраций и наблюдения за объектами неживой природы (небом, солнцем, месяцем, звездами); упражнения в классификации животных по окраске, повадкам, внешним отличительным признакам, отгадывание загадок и слушание рассказов воспитателя о животных; знакомство с основными видами транспорта (воздушным, водным, наземным), классификация транспорта по назначению (грузо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  <w:lang w:eastAsia="zh-CN"/>
              </w:rPr>
              <w:softHyphen/>
              <w:t>вой, пассажирский), участие в играх на различение основных частей транспорта (кузов, кабина, колеса, руль), в ролевых играх по использова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  <w:lang w:eastAsia="zh-CN"/>
              </w:rPr>
              <w:softHyphen/>
              <w:t>нию транспортных средств, в беседе о культуре поведения в транспорте и об уважении к людям, работающим на транспорте</w:t>
            </w:r>
          </w:p>
        </w:tc>
      </w:tr>
      <w:tr w:rsidR="009E5AB6" w:rsidRPr="009E5AB6" w:rsidTr="00026D0C">
        <w:trPr>
          <w:trHeight w:hRule="exact" w:val="56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Февраль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-40" w:right="-40" w:firstLine="9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Мы поздравляем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наших пап!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Большие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и малень-кие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звездочки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Поможем зайке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Самолет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построим сами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Познание ( познавательное развитие)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формировать представления о простейших взаимосвязях, в живой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lastRenderedPageBreak/>
              <w:t>и неживой природе, знакомить с ближайшим окружением (улица), с доступными по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ниманию ребенка профессиями (полицейский, шофер).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w w:val="101"/>
                <w:lang w:eastAsia="zh-CN"/>
              </w:rPr>
              <w:t>Социально – коммуникативное  развитие.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lang w:eastAsia="zh-CN"/>
              </w:rPr>
              <w:t xml:space="preserve">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 xml:space="preserve">способствовать возникновению игр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на темы из окружающей жизни, формировать умение взаимодействовать в сюжетах с двумя действующими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лицами (шофер-пассажир), развивать умение взаимо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действовать и ладить друг с другом в непродолжитель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>ной совместной игре.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01"/>
                <w:lang w:eastAsia="zh-CN"/>
              </w:rPr>
              <w:t xml:space="preserve">Труд: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побуждать детей к самостоятельному выполне-нию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элементарных поручений: готовить материалы к занятиям, после игры убирать на место игрушки, воспиты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>вать интерес к жизни и труду взрослых, рассказывать о понятных им профессиях (шофер).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Безопасность: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расширять представления детей о пра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вилах дорожного движения: рассказать, что авто-мобили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ездят по дороге (проезжей части), а пешехо-ды ходят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по тротуару; формировать элементарные представления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о способах взаимодействия с живот-ными: наблюдать за ними, не беспокоя их и не при-чиняя им вреда.     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Здоровье: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осуществлять постоянный контроль за правильной осанкой</w:t>
            </w:r>
          </w:p>
        </w:tc>
      </w:tr>
      <w:tr w:rsidR="009E5AB6" w:rsidRPr="009E5AB6" w:rsidTr="00026D0C">
        <w:trPr>
          <w:trHeight w:val="563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Цели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-40" w:right="-40"/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 xml:space="preserve">Познакомить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с государствен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>ным праздни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>ком - Днем за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щитника Отече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  <w:t>ства.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-40" w:right="-40"/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 xml:space="preserve">Воспитывать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доброе отноше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ние к папе, вызы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>вать чувство гор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дости за своего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отца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 xml:space="preserve">Продолжить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знакомить с объ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 xml:space="preserve">ектами неживой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природы (небом,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солнцем, меся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цем, звездами).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 xml:space="preserve">Воспитывать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дружеские взаимоотноше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ния, взаимовы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 xml:space="preserve">ручку, культуру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поведения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0"/>
                <w:w w:val="101"/>
                <w:lang w:eastAsia="zh-CN"/>
              </w:rPr>
              <w:t xml:space="preserve">Формировать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умение диффе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ренцировать жи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вотных по окра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 xml:space="preserve">ске, повадкам,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внешним отличи-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тельным приз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 xml:space="preserve">накам.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 xml:space="preserve">Воспитывать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заботливое отно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шение к предста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вителям живой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природы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 xml:space="preserve">Познакомить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с основными ви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дами транспорта: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воздушный, вод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>ный, наземный.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1"/>
                <w:lang w:eastAsia="zh-CN"/>
              </w:rPr>
              <w:t xml:space="preserve">Формировать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1"/>
                <w:lang w:eastAsia="zh-CN"/>
              </w:rPr>
              <w:t>умение дифферен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цировать транс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порт по назначе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нию: грузовой, пассажирский.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 xml:space="preserve">Различать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основные части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транспорта: кузов,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кабина, колеса,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руль и т. д.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 xml:space="preserve">Воспитывать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t>уважение к лю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zh-CN"/>
              </w:rPr>
              <w:t>дям труда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hRule="exact"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sz w:val="20"/>
                <w:szCs w:val="20"/>
                <w:lang w:eastAsia="zh-CN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sz w:val="20"/>
                <w:szCs w:val="20"/>
                <w:lang w:eastAsia="zh-CN"/>
              </w:rPr>
              <w:t>7</w:t>
            </w:r>
          </w:p>
        </w:tc>
      </w:tr>
      <w:tr w:rsidR="009E5AB6" w:rsidRPr="009E5AB6" w:rsidTr="00026D0C">
        <w:trPr>
          <w:trHeight w:hRule="exact" w:val="2816"/>
        </w:trPr>
        <w:tc>
          <w:tcPr>
            <w:tcW w:w="1431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 w:firstLine="329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0"/>
                <w:szCs w:val="20"/>
                <w:lang w:eastAsia="zh-CN"/>
              </w:rPr>
              <w:t xml:space="preserve">Целевые ориентиры развития интегративных качеств ребенка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0"/>
                <w:szCs w:val="20"/>
                <w:lang w:eastAsia="zh-CN"/>
              </w:rPr>
              <w:t>(на основе интеграции образовательных направлений): выде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0"/>
                <w:szCs w:val="2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  <w:lang w:eastAsia="zh-CN"/>
              </w:rPr>
              <w:t xml:space="preserve">ляет наиболее характерные сезонные изменения в природе, знает и называет некоторых домашних животных и их детенышей, рассматривает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  <w:lang w:eastAsia="zh-CN"/>
              </w:rPr>
              <w:t xml:space="preserve">сюжетные картинки, отвечает на разнообразные вопросы взрослого, касающиеся ближайшего окружения, в диалоге с педагогом умеет услышать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  <w:lang w:eastAsia="zh-CN"/>
              </w:rPr>
              <w:t xml:space="preserve">и понять заданный вопрос, не перебивает говорящего взрослого, выбирает роль в сюжетно-ролевой игре; проявляет умение взаимодействовать и ладить со сверстниками в непродолжительной совместной игре, способен самостоятельно выполнять элементарные поручения, преодолевать небольшие трудности; проявляет положительные эмоции при физической активности, в самостоятельной двигательной деятельности, имеет элементарные представления о необходимости соблюдения правил гигиены в повседневной жизни.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 w:firstLine="329"/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7"/>
                <w:w w:val="101"/>
                <w:sz w:val="20"/>
                <w:szCs w:val="20"/>
                <w:lang w:eastAsia="zh-CN"/>
              </w:rPr>
              <w:t>Виды детской деятельности: слушание рассказа воспитателя о государственном празднике - 8 Марта, участие в беседе о маме и ба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  <w:lang w:eastAsia="zh-CN"/>
              </w:rPr>
              <w:t>бушке; наблюде-ния за весенними явлениями в природе, слушание стихов о весне, рассматривание сюжетных картинок, рассказывание по ним о признаках весны; рассматривание предметных картинок с изображением домашних животных, слушание их описания воспитателем, участие в беседе об особенностях внешнего вида, поведения, обра-за жизни домашних животных и их детенышей, называние домашних животных и их детенышей; знакомство с понятием «бытовые приборы», дифференцирование бытовых приборов по их назначению (утюг гладит, пылесос уби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  <w:lang w:eastAsia="zh-CN"/>
              </w:rPr>
              <w:softHyphen/>
              <w:t>рает пыль, стиральная машина стирает), участие в играх на закрепление правил использования и обращения с бытовыми приборами</w:t>
            </w:r>
          </w:p>
        </w:tc>
      </w:tr>
      <w:tr w:rsidR="009E5AB6" w:rsidRPr="009E5AB6" w:rsidTr="00026D0C">
        <w:trPr>
          <w:trHeight w:hRule="exact" w:val="55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Март</w:t>
            </w:r>
          </w:p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Мамы всякие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  <w:t>нужны!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Едем в гости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к бабушке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Кто живет рядом с нами?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-40" w:right="-40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Поможем кукле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Кате убрать в квартире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sz w:val="20"/>
                <w:szCs w:val="20"/>
                <w:lang w:eastAsia="zh-CN"/>
              </w:rPr>
              <w:t xml:space="preserve">Познание (познавательное развитие)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  <w:lang w:eastAsia="zh-CN"/>
              </w:rPr>
              <w:t xml:space="preserve">продолжать знакомить детей с домашними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  <w:lang w:eastAsia="zh-CN"/>
              </w:rPr>
              <w:t>животными и их детенышами, особенностями их пове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  <w:lang w:eastAsia="zh-CN"/>
              </w:rPr>
              <w:softHyphen/>
              <w:t>дения и питания, с характерными особенностями весен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  <w:lang w:eastAsia="zh-CN"/>
              </w:rPr>
              <w:t xml:space="preserve">ней природы: ярче светит солнце, снег начинает таять,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  <w:lang w:eastAsia="zh-CN"/>
              </w:rPr>
              <w:t xml:space="preserve">становится рыхлым, выросла трава, распустились листья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  <w:lang w:eastAsia="zh-CN"/>
              </w:rPr>
              <w:t>на деревьях, появляются бабочки и майские жуки; рас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  <w:lang w:eastAsia="zh-CN"/>
              </w:rPr>
              <w:t>ширять представления детей о простейших связях в при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роде: стало пригревать солнышко - потеплело - появи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лась травка, запели птицы, люди заменили теплую оде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softHyphen/>
              <w:t>жду на облегченную.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sz w:val="20"/>
                <w:szCs w:val="20"/>
                <w:lang w:eastAsia="zh-CN"/>
              </w:rPr>
              <w:t xml:space="preserve"> Социально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 xml:space="preserve">-  коммуникативное развитие.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  <w:lang w:eastAsia="zh-CN"/>
              </w:rPr>
              <w:t xml:space="preserve">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 xml:space="preserve">поощрять участие детей в совместных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 xml:space="preserve">играх, способствовать возникновению игр на темы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 xml:space="preserve">из окружающей жизни, беседовать с ребенком о членах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 xml:space="preserve">его семьи, закреплять умение называть их имена.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  <w:lang w:eastAsia="zh-CN"/>
              </w:rPr>
              <w:t xml:space="preserve">Труд: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приучать соблюдать порядок и чистоту в помеще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 xml:space="preserve">нии, формировать положительное отношение к труду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взрослых, воспитывать желание принимать участие в по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eastAsia="zh-CN"/>
              </w:rPr>
              <w:t xml:space="preserve">сильном труде, умение преодолевать небольшие трудности.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0"/>
                <w:szCs w:val="20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развивать умение называть домашних жи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 xml:space="preserve">вотных и их детенышей, помогать употреблять в речи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eastAsia="zh-CN"/>
              </w:rPr>
              <w:t>имена существительные, обозначающие животных и их де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тенышей, в форме единственного и множественного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 xml:space="preserve">числа.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 xml:space="preserve">Безопасность: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формировать представления о том, что следует одеваться по погоде</w:t>
            </w:r>
          </w:p>
        </w:tc>
      </w:tr>
      <w:tr w:rsidR="009E5AB6" w:rsidRPr="009E5AB6" w:rsidTr="00026D0C">
        <w:trPr>
          <w:trHeight w:val="564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Цели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-40" w:right="-40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t xml:space="preserve">Познакомить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с государствен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>ным праздни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ком - 8 Марта.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-40" w:right="-40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4"/>
                <w:lang w:eastAsia="zh-CN"/>
              </w:rPr>
              <w:t xml:space="preserve">Воспитывать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доброе отноше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ние к маме, ба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бушке, желание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заботиться о них,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защищать, помо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гать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4"/>
                <w:w w:val="101"/>
                <w:lang w:eastAsia="zh-CN"/>
              </w:rPr>
              <w:t xml:space="preserve">Познакомить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с признаками весны (солныш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>ко светит ярче,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капель, на дорож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ках тает снег)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t xml:space="preserve">Познакомить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с характерными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особенностями внешнего вида,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поведения, обра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за жизни домаш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них животных и их детенышей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по описанию.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lang w:eastAsia="zh-CN"/>
              </w:rPr>
              <w:t xml:space="preserve">Воспитывать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заботливое отно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шение к домаш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ним животным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9"/>
                <w:w w:val="101"/>
                <w:lang w:eastAsia="zh-CN"/>
              </w:rPr>
              <w:t xml:space="preserve">Формировать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понятие «быто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>вые приборы».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4"/>
                <w:lang w:eastAsia="zh-CN"/>
              </w:rPr>
              <w:t>Учить диффе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ренцировать бы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 xml:space="preserve">товые приборы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по их назначению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(утюг гладит, пы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 xml:space="preserve">лесос убирает пыль, стиральная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машина стирает).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4"/>
                <w:lang w:eastAsia="zh-CN"/>
              </w:rPr>
              <w:t xml:space="preserve">Воспитывать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трудолюбие, ак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>куратность в об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>ращении с быто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>выми приборами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3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1701"/>
        <w:gridCol w:w="1984"/>
        <w:gridCol w:w="1985"/>
        <w:gridCol w:w="1984"/>
        <w:gridCol w:w="5103"/>
      </w:tblGrid>
      <w:tr w:rsidR="009E5AB6" w:rsidRPr="009E5AB6" w:rsidTr="00026D0C">
        <w:trPr>
          <w:trHeight w:hRule="exact" w:val="2152"/>
        </w:trPr>
        <w:tc>
          <w:tcPr>
            <w:tcW w:w="14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 w:firstLine="470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0"/>
                <w:szCs w:val="20"/>
                <w:lang w:eastAsia="zh-CN"/>
              </w:rPr>
              <w:t xml:space="preserve">Целевые ориентиры развития интегративных качеств ребенка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  <w:lang w:eastAsia="zh-CN"/>
              </w:rPr>
              <w:t>(на основе интеграции образовательных направлений): про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 xml:space="preserve">являет интерес к растениям, их особенностям, к простейшим взаимосвязям в природе; участвует в сезонных наблюдениях, выделяет наиболее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характерные из них, проявляет эмоциональную отзывчивость на красоту окружающих объектов природы (растения), испытывает чувство радо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softHyphen/>
              <w:t>сти; умеет делиться своими впечатлениями с воспитателями и родителями, знаком с некоторыми профессиями (космонавт, строитель), проявля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softHyphen/>
              <w:t xml:space="preserve">ет интерес к книгам, рассматриванию иллюстраций.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 w:firstLine="470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zh-CN"/>
              </w:rPr>
              <w:t xml:space="preserve">Виды детской деятельности: слушание рассказа воспитателя о празднике - Дне космонавтики; рассматривание книг, иллюстраций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 xml:space="preserve">о полетах в космос, высказывания о профессиях (летчик, космонавт); наблюдения за явлениями неживой природы: солнечный свет, солнечное тепло, установление зависимости состояния природы от смены времен года, слушание рассказа педагога о влиянии солнечного света и воды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 xml:space="preserve">на рост деревьев, кустарников, цветов, участие в беседе о необходимости бережного отношения к природе, сохранения ее красоты; сравнивание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 подбор предметов по цвету и размеру, конструирование, обобщение понятия «строитель» в игровой деятельности</w:t>
            </w:r>
          </w:p>
        </w:tc>
      </w:tr>
      <w:tr w:rsidR="009E5AB6" w:rsidRPr="009E5AB6" w:rsidTr="00026D0C">
        <w:trPr>
          <w:trHeight w:hRule="exact" w:val="80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Апрель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8"/>
                <w:lang w:eastAsia="zh-CN"/>
              </w:rPr>
              <w:t>Мы-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  <w:t>космонавты!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 xml:space="preserve">Солнечные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зайчики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Деревья и кустарники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на нашем участке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Кто построил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этот дом?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Познание:   ( познавательное развитие)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дать представление о том, что для роста рас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>тений нужны земля, вода и воздух, знакомить с прави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лами поведения в природе, вызывать чувство радости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при удавшейся постройке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>Социально-коммуникативное развитие.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в процессе игр с игрушками, природ-ны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ми и строительными материалами развивать у детей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интерес к окружающему миру, учить исполь-зовать в иг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рах строительный материал (кубы, брус-ки, пластины),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простейшие деревянные и пластмас-совые конструкторы,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природный материал (песок, снег, вода); разнообразно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действовать с ними.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  <w:t xml:space="preserve">Труд: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продолжать воспитывать уважение к людям зна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 xml:space="preserve">комых профессий, интерес к жизни и труду взрослых.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2"/>
                <w:lang w:eastAsia="zh-CN"/>
              </w:rPr>
              <w:t xml:space="preserve">Безопасность: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объяснять детям, что нельзя без разре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 xml:space="preserve">шения взрослых рвать растения и есть их - они могут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оказаться ядовитыми.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2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на основе обогащения представле-ний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о ближайшем окружении продолжать расши-рять и ак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тивизировать словарный запас детей, вов-лекать детей в разговор во время рассматривания предметов, картин,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иллюстраций, наблюдений за живыми объектами</w:t>
            </w:r>
          </w:p>
        </w:tc>
      </w:tr>
      <w:tr w:rsidR="009E5AB6" w:rsidRPr="009E5AB6" w:rsidTr="00026D0C">
        <w:trPr>
          <w:trHeight w:val="481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Цели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-40" w:right="-40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4"/>
                <w:lang w:eastAsia="zh-CN"/>
              </w:rPr>
              <w:t xml:space="preserve">Познакомить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>с праздником -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Днем космонав-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-40" w:right="-40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тики; профессия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ми летчика, кос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 xml:space="preserve">монавта.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  <w:t xml:space="preserve">Воспитывать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уважение к лю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>дям любой про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фессии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lang w:eastAsia="zh-CN"/>
              </w:rPr>
              <w:t xml:space="preserve">Расширять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представления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о явлениях нежи-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вой природы (солнечный свет,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солнечное тепло).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0"/>
                <w:w w:val="102"/>
                <w:lang w:eastAsia="zh-CN"/>
              </w:rPr>
              <w:t>Учить устанав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0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ливать зависи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мость состояния природы от сме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 xml:space="preserve">ны времен года.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  <w:t xml:space="preserve">Воспитывать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бережное отно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 xml:space="preserve">шение к природе,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сохранению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ее красоты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lang w:eastAsia="zh-CN"/>
              </w:rPr>
              <w:t xml:space="preserve">Показать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влияние солнеч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ного света и воды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на рост деревьев,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кустарников,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цветов.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  <w:t xml:space="preserve">Воспитывать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чувство красоты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и потребность за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боты о природе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9"/>
                <w:lang w:eastAsia="zh-CN"/>
              </w:rPr>
              <w:t xml:space="preserve">Формировать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обобщение поня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тия «строитель».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  <w:t>Совершенст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4"/>
                <w:w w:val="102"/>
                <w:lang w:eastAsia="zh-CN"/>
              </w:rPr>
              <w:t xml:space="preserve">вовать умение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сравнивать и под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 xml:space="preserve">бирать предметы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  <w:t>по цвету и размеру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hRule="exact" w:val="2854"/>
        </w:trPr>
        <w:tc>
          <w:tcPr>
            <w:tcW w:w="14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 w:firstLine="329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lang w:eastAsia="zh-CN"/>
              </w:rPr>
              <w:t xml:space="preserve">Целевые ориентиры развития интегративных качеств ребенка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lang w:eastAsia="zh-CN"/>
              </w:rPr>
              <w:t xml:space="preserve">(на основе интеграции образовательных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6"/>
                <w:lang w:eastAsia="zh-CN"/>
              </w:rPr>
              <w:t>направлений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lang w:eastAsia="zh-CN"/>
              </w:rPr>
              <w:t>): назы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вает свой город, знакомые предметы, объясняет их назначение, выделяет и называет признаки (цвет, форма, материал), умеет находить в окру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жающей обстановке один и много одинаковых предметов, пытается отражать полученные впечатления в речи и продуктивных видах деятельно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сти, использует разные способы обследования предметов, включая простейшие опыты, способен делать простейшие обобщения; может в случае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проблемной ситуации обратиться к знакомому взрослому, адекватно реагирует на замечания и предложения взрослого, умеет посредством речи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налаживать контакты, взаимодействовать со сверстниками.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 w:firstLine="329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lang w:eastAsia="zh-CN"/>
              </w:rPr>
              <w:t>Виды детской деятельности: знакомство с понятием «город», слушание рассказа воспитателя о достопримечательностях родного го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рода, рассматривание фотоальбома, обмен впечатлениями об увиденном; экспериментирование с водой, установление причинно-следственных связей (солнце светит - тает снег, текут ручьи); наблюдения за насекомыми, рассматривание предметных картинок, установление отличий ба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бочки и жука, рисование насекомого в тетради на печатной основе; наблюдения за предметами, созданными руками человека и природой, уста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новление отличий, дифференцирование предметов по их функции и назначению (продукты, одежда, транспорт, посуда, мебель)</w:t>
            </w:r>
          </w:p>
        </w:tc>
      </w:tr>
      <w:tr w:rsidR="009E5AB6" w:rsidRPr="009E5AB6" w:rsidTr="00026D0C">
        <w:trPr>
          <w:trHeight w:hRule="exact" w:val="52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Май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>Где мы живем?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Дождик песенку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поет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 xml:space="preserve">Шестиногие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малыши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 xml:space="preserve">Вежливый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продавец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02"/>
                <w:lang w:eastAsia="zh-CN"/>
              </w:rPr>
              <w:t xml:space="preserve">Познание:(познавательное развитие)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совершенствовать восприятие детей, активно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включая все органы чувств, развивать образные пред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ставления, расширять представления детей о насекомых,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поощрять исследовательский интерес, проведение про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стейших наблюдений, дать представления о свойствах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воды (льется, переливается, нагревается, охлаждается),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формировать умение группировать и классифицировать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хорошо знакомые предметы.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lang w:eastAsia="zh-CN"/>
              </w:rPr>
              <w:t xml:space="preserve"> Социально – коммуникативное развитие. 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дать первые представления о родной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стране (название родного города), побуждать детей рассказывать о том, где они гуляли в выходные дни (в парке, сквере, детском городке), в совместных дидактичес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ких играх развивать умение выполнять постепенно усложняющиеся правила.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lang w:eastAsia="zh-CN"/>
              </w:rPr>
              <w:t xml:space="preserve">Труд: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побуждать оказывать помощь взрослым, воспи-ты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вать бережное отношение к результатам их труда.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Безопасность: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формировать представления о том,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что следует одеваться по погоде (в солнечную погоду носить панаму, в дождь - надевать резиновые сапоги),развивать умение понимать простейшие взаимосвязи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в природе (если растение не полить, оно может засохнуть), учить закрывать кран с водой</w:t>
            </w:r>
          </w:p>
        </w:tc>
      </w:tr>
      <w:tr w:rsidR="009E5AB6" w:rsidRPr="009E5AB6" w:rsidTr="00026D0C">
        <w:trPr>
          <w:trHeight w:val="334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Цели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-40" w:right="-40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7"/>
                <w:w w:val="102"/>
                <w:lang w:eastAsia="zh-CN"/>
              </w:rPr>
              <w:t xml:space="preserve">Формировать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понятие «город».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0"/>
                <w:w w:val="102"/>
                <w:lang w:eastAsia="zh-CN"/>
              </w:rPr>
              <w:t xml:space="preserve">Познакомить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с достопримеча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тельностями го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рода.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-40" w:right="-40"/>
              <w:rPr>
                <w:rFonts w:ascii="Times New Roman" w:eastAsia="Times New Roman" w:hAnsi="Times New Roman" w:cs="Times New Roman"/>
                <w:color w:val="000000"/>
                <w:spacing w:val="3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lang w:eastAsia="zh-CN"/>
              </w:rPr>
              <w:t>Побуждать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-40" w:right="-40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делиться впечат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-40" w:right="-40"/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  <w:t>лениями.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-40" w:right="-40"/>
              <w:rPr>
                <w:rFonts w:ascii="Times New Roman" w:eastAsia="Times New Roman" w:hAnsi="Times New Roman" w:cs="Times New Roman"/>
                <w:color w:val="000000"/>
                <w:spacing w:val="3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lang w:eastAsia="zh-CN"/>
              </w:rPr>
              <w:t>Воспитывать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-40" w:right="-40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любовь к своей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-40" w:right="-40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малой родине,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-40" w:right="-40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городу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0"/>
                <w:w w:val="102"/>
                <w:lang w:eastAsia="zh-CN"/>
              </w:rPr>
              <w:t xml:space="preserve">Продолжить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знакомить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со свойствами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  <w:t xml:space="preserve">воды.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3"/>
                <w:w w:val="102"/>
                <w:lang w:eastAsia="zh-CN"/>
              </w:rPr>
              <w:t>Учить прово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3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дить с водой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элементарные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опыты.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3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lang w:eastAsia="zh-CN"/>
              </w:rPr>
              <w:t>Устанавли-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7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7"/>
                <w:lang w:eastAsia="zh-CN"/>
              </w:rPr>
              <w:t>вать причинно-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следственные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связи (солнце све-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тит - тает снег,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текут ручьи)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0"/>
                <w:w w:val="102"/>
                <w:lang w:eastAsia="zh-CN"/>
              </w:rPr>
              <w:t>Учить устанав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0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ливать отличия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бабочки и жука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>(у бабочки - яр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кие большие кры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лья, усики, хобо-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ток, бабочка пол-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зает, летает; у жу-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ка - твердые кры-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лья, жуки ползают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lang w:eastAsia="zh-CN"/>
              </w:rPr>
              <w:t>и летают, жужжат)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2"/>
                <w:w w:val="102"/>
                <w:lang w:eastAsia="zh-CN"/>
              </w:rPr>
              <w:t>Учить диффе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2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ренцировать пред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меты по их функ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ции и назначению: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 xml:space="preserve">продукты, одежда,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  <w:t>транспорт, посуда,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мебель, игрушки,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овощи, фрукты.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3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lang w:eastAsia="zh-CN"/>
              </w:rPr>
              <w:t>Показать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различия между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предметами, ко-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торые созданы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руками человека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и самой природой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E5AB6" w:rsidRDefault="009E5AB6" w:rsidP="009E5AB6">
      <w:pPr>
        <w:suppressLineNumbers/>
        <w:shd w:val="clear" w:color="auto" w:fill="FFFFFF"/>
        <w:spacing w:before="888"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C5D2C" w:rsidRDefault="00EC5D2C" w:rsidP="009E5AB6">
      <w:pPr>
        <w:suppressLineNumbers/>
        <w:shd w:val="clear" w:color="auto" w:fill="FFFFFF"/>
        <w:spacing w:before="888"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C5D2C" w:rsidRPr="009E5AB6" w:rsidRDefault="00EC5D2C" w:rsidP="009E5AB6">
      <w:pPr>
        <w:suppressLineNumbers/>
        <w:shd w:val="clear" w:color="auto" w:fill="FFFFFF"/>
        <w:spacing w:before="888"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8"/>
          <w:lang w:eastAsia="zh-CN"/>
        </w:rPr>
      </w:pPr>
      <w:r w:rsidRPr="009E5AB6">
        <w:rPr>
          <w:rFonts w:ascii="Times New Roman" w:eastAsia="Times New Roman" w:hAnsi="Times New Roman" w:cs="Times New Roman"/>
          <w:b/>
          <w:bCs/>
          <w:color w:val="000000"/>
          <w:spacing w:val="8"/>
          <w:lang w:eastAsia="zh-CN"/>
        </w:rPr>
        <w:t>ПРОЕКТИРОВАНИЕ ВОСПИТАТЕЛЬНО-ОБРАЗОВАТЕЛЬНОГО ПРОЦЕССА</w:t>
      </w:r>
    </w:p>
    <w:p w:rsidR="009E5AB6" w:rsidRPr="009E5AB6" w:rsidRDefault="009E5AB6" w:rsidP="009E5AB6">
      <w:pPr>
        <w:suppressLineNumbers/>
        <w:shd w:val="clear" w:color="auto" w:fill="FFFFFF"/>
        <w:spacing w:before="53"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lang w:eastAsia="zh-CN"/>
        </w:rPr>
      </w:pPr>
      <w:r w:rsidRPr="009E5AB6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zh-CN"/>
        </w:rPr>
        <w:t>С ДЕТЬМИ НА ПРОГУЛ</w:t>
      </w:r>
      <w:r w:rsidR="00EC5D2C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zh-CN"/>
        </w:rPr>
        <w:t>КАХ</w:t>
      </w:r>
    </w:p>
    <w:p w:rsidR="009E5AB6" w:rsidRPr="009E5AB6" w:rsidRDefault="009E5AB6" w:rsidP="009E5AB6">
      <w:pPr>
        <w:suppressLineNumbers/>
        <w:shd w:val="clear" w:color="auto" w:fill="FFFFFF"/>
        <w:spacing w:before="221"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zh-CN"/>
        </w:rPr>
      </w:pPr>
      <w:r w:rsidRPr="009E5AB6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zh-CN"/>
        </w:rPr>
        <w:t>ПОЯСНИТЕЛЬНАЯ ЗАПИСКА</w:t>
      </w:r>
    </w:p>
    <w:p w:rsidR="009E5AB6" w:rsidRPr="009E5AB6" w:rsidRDefault="009E5AB6" w:rsidP="009E5AB6">
      <w:pPr>
        <w:suppressLineNumbers/>
        <w:shd w:val="clear" w:color="auto" w:fill="FFFFFF"/>
        <w:spacing w:before="120"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pacing w:val="6"/>
          <w:lang w:eastAsia="zh-CN"/>
        </w:rPr>
        <w:t>Процесс воспитания детей непрерывен. Большие потенциальные возможности для всесто</w:t>
      </w:r>
      <w:r w:rsidRPr="009E5AB6">
        <w:rPr>
          <w:rFonts w:ascii="Times New Roman" w:eastAsia="Times New Roman" w:hAnsi="Times New Roman" w:cs="Times New Roman"/>
          <w:color w:val="000000"/>
          <w:spacing w:val="6"/>
          <w:lang w:eastAsia="zh-CN"/>
        </w:rPr>
        <w:softHyphen/>
      </w:r>
      <w:r w:rsidRPr="009E5AB6">
        <w:rPr>
          <w:rFonts w:ascii="Times New Roman" w:eastAsia="Times New Roman" w:hAnsi="Times New Roman" w:cs="Times New Roman"/>
          <w:color w:val="000000"/>
          <w:spacing w:val="5"/>
          <w:lang w:eastAsia="zh-CN"/>
        </w:rPr>
        <w:t xml:space="preserve">роннего и гармоничного развития личности ребенка заложены в процессе воспитательно-образовательной работы с детьми в условиях прогулки. Здесь, как нигде, создаются уникальные </w:t>
      </w:r>
      <w:r w:rsidRPr="009E5AB6">
        <w:rPr>
          <w:rFonts w:ascii="Times New Roman" w:eastAsia="Times New Roman" w:hAnsi="Times New Roman" w:cs="Times New Roman"/>
          <w:color w:val="000000"/>
          <w:spacing w:val="8"/>
          <w:lang w:eastAsia="zh-CN"/>
        </w:rPr>
        <w:t xml:space="preserve">условия для всестороннего развития ребенка, в полной мере удовлетворяются его потребности </w:t>
      </w:r>
      <w:r w:rsidRPr="009E5AB6">
        <w:rPr>
          <w:rFonts w:ascii="Times New Roman" w:eastAsia="Times New Roman" w:hAnsi="Times New Roman" w:cs="Times New Roman"/>
          <w:color w:val="000000"/>
          <w:spacing w:val="7"/>
          <w:lang w:eastAsia="zh-CN"/>
        </w:rPr>
        <w:t xml:space="preserve">в активных движениях, самостоятельных действиях при ознакомлении с окружающим миром, </w:t>
      </w:r>
      <w:r w:rsidRPr="009E5AB6">
        <w:rPr>
          <w:rFonts w:ascii="Times New Roman" w:eastAsia="Times New Roman" w:hAnsi="Times New Roman" w:cs="Times New Roman"/>
          <w:color w:val="000000"/>
          <w:spacing w:val="6"/>
          <w:lang w:eastAsia="zh-CN"/>
        </w:rPr>
        <w:t xml:space="preserve">новых ярких впечатлениях, свободной игре как с природным материалом, так и с игрушками. </w:t>
      </w:r>
      <w:r w:rsidRPr="009E5AB6">
        <w:rPr>
          <w:rFonts w:ascii="Times New Roman" w:eastAsia="Times New Roman" w:hAnsi="Times New Roman" w:cs="Times New Roman"/>
          <w:color w:val="000000"/>
          <w:spacing w:val="8"/>
          <w:lang w:eastAsia="zh-CN"/>
        </w:rPr>
        <w:t xml:space="preserve">Однако в силу возрастных особенностей малыши не могут самостоятельно использовать все </w:t>
      </w:r>
      <w:r w:rsidRPr="009E5AB6">
        <w:rPr>
          <w:rFonts w:ascii="Times New Roman" w:eastAsia="Times New Roman" w:hAnsi="Times New Roman" w:cs="Times New Roman"/>
          <w:color w:val="000000"/>
          <w:spacing w:val="5"/>
          <w:lang w:eastAsia="zh-CN"/>
        </w:rPr>
        <w:t xml:space="preserve">время прогулки с максимальной пользой для своего развития. Взрослый должен педагогически </w:t>
      </w:r>
      <w:r w:rsidRPr="009E5AB6">
        <w:rPr>
          <w:rFonts w:ascii="Times New Roman" w:eastAsia="Times New Roman" w:hAnsi="Times New Roman" w:cs="Times New Roman"/>
          <w:color w:val="000000"/>
          <w:spacing w:val="4"/>
          <w:lang w:eastAsia="zh-CN"/>
        </w:rPr>
        <w:t>правильно руководить их деятельностью.</w:t>
      </w: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2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pacing w:val="5"/>
          <w:lang w:eastAsia="zh-CN"/>
        </w:rPr>
        <w:t xml:space="preserve">В течение года прогулки проводятся ежедневно. В летнее время дети проводят на воздухе практически все время с момента прихода в дошкольное учреждение, заходя в помещение лишь </w:t>
      </w:r>
      <w:r w:rsidRPr="009E5AB6">
        <w:rPr>
          <w:rFonts w:ascii="Times New Roman" w:eastAsia="Times New Roman" w:hAnsi="Times New Roman" w:cs="Times New Roman"/>
          <w:color w:val="000000"/>
          <w:spacing w:val="2"/>
          <w:lang w:eastAsia="zh-CN"/>
        </w:rPr>
        <w:t>для приема пищи и сна.</w:t>
      </w: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2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pacing w:val="6"/>
          <w:lang w:eastAsia="zh-CN"/>
        </w:rPr>
        <w:t>В зимнее время прогулка проводится два раза в день. Общая продолжительность прогулки -</w:t>
      </w:r>
      <w:r w:rsidRPr="009E5AB6">
        <w:rPr>
          <w:rFonts w:ascii="Times New Roman" w:eastAsia="Times New Roman" w:hAnsi="Times New Roman" w:cs="Times New Roman"/>
          <w:color w:val="000000"/>
          <w:spacing w:val="3"/>
          <w:lang w:eastAsia="zh-CN"/>
        </w:rPr>
        <w:t xml:space="preserve">до 4 часов. Только температура воздуха ниже -15 °С или ветреная погода, вьюга могут служить </w:t>
      </w:r>
      <w:r w:rsidRPr="009E5AB6">
        <w:rPr>
          <w:rFonts w:ascii="Times New Roman" w:eastAsia="Times New Roman" w:hAnsi="Times New Roman" w:cs="Times New Roman"/>
          <w:color w:val="000000"/>
          <w:spacing w:val="2"/>
          <w:lang w:eastAsia="zh-CN"/>
        </w:rPr>
        <w:t>поводом для сокращения прогулки или ее отмены.</w:t>
      </w:r>
    </w:p>
    <w:p w:rsidR="009E5AB6" w:rsidRPr="009E5AB6" w:rsidRDefault="009E5AB6" w:rsidP="009E5AB6">
      <w:pPr>
        <w:suppressLineNumbers/>
        <w:shd w:val="clear" w:color="auto" w:fill="FFFFFF"/>
        <w:spacing w:before="5"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3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pacing w:val="9"/>
          <w:lang w:eastAsia="zh-CN"/>
        </w:rPr>
        <w:t xml:space="preserve">Воспитатель использует любой повод, чтобы продолжать и на прогулке прививать любовь </w:t>
      </w:r>
      <w:r w:rsidRPr="009E5AB6">
        <w:rPr>
          <w:rFonts w:ascii="Times New Roman" w:eastAsia="Times New Roman" w:hAnsi="Times New Roman" w:cs="Times New Roman"/>
          <w:color w:val="000000"/>
          <w:spacing w:val="8"/>
          <w:lang w:eastAsia="zh-CN"/>
        </w:rPr>
        <w:t xml:space="preserve">к природе, в том числе организует досуг на участке детского сада (или вблизи) в соответствии </w:t>
      </w:r>
      <w:r w:rsidRPr="009E5AB6">
        <w:rPr>
          <w:rFonts w:ascii="Times New Roman" w:eastAsia="Times New Roman" w:hAnsi="Times New Roman" w:cs="Times New Roman"/>
          <w:color w:val="000000"/>
          <w:lang w:eastAsia="zh-CN"/>
        </w:rPr>
        <w:t>с календарным временем года (например, зимой - вокруг живой ели, продумав цикл наблюдений, за</w:t>
      </w:r>
      <w:r w:rsidRPr="009E5AB6">
        <w:rPr>
          <w:rFonts w:ascii="Times New Roman" w:eastAsia="Times New Roman" w:hAnsi="Times New Roman" w:cs="Times New Roman"/>
          <w:color w:val="000000"/>
          <w:lang w:eastAsia="zh-CN"/>
        </w:rPr>
        <w:softHyphen/>
      </w:r>
      <w:r w:rsidRPr="009E5AB6">
        <w:rPr>
          <w:rFonts w:ascii="Times New Roman" w:eastAsia="Times New Roman" w:hAnsi="Times New Roman" w:cs="Times New Roman"/>
          <w:color w:val="000000"/>
          <w:spacing w:val="-1"/>
          <w:lang w:eastAsia="zh-CN"/>
        </w:rPr>
        <w:t>вершающийся знакомством со строением шишки, семенами ели, показом особенностей шишек - пах</w:t>
      </w:r>
      <w:r w:rsidRPr="009E5AB6">
        <w:rPr>
          <w:rFonts w:ascii="Times New Roman" w:eastAsia="Times New Roman" w:hAnsi="Times New Roman" w:cs="Times New Roman"/>
          <w:color w:val="000000"/>
          <w:spacing w:val="-1"/>
          <w:lang w:eastAsia="zh-CN"/>
        </w:rPr>
        <w:softHyphen/>
      </w:r>
      <w:r w:rsidRPr="009E5AB6">
        <w:rPr>
          <w:rFonts w:ascii="Times New Roman" w:eastAsia="Times New Roman" w:hAnsi="Times New Roman" w:cs="Times New Roman"/>
          <w:color w:val="000000"/>
          <w:lang w:eastAsia="zh-CN"/>
        </w:rPr>
        <w:t xml:space="preserve">нут смолой, на дереве (в холоде) закрываются, в тепле (в помещении) раскрывают чешуйки, из-под </w:t>
      </w:r>
      <w:r w:rsidRPr="009E5AB6">
        <w:rPr>
          <w:rFonts w:ascii="Times New Roman" w:eastAsia="Times New Roman" w:hAnsi="Times New Roman" w:cs="Times New Roman"/>
          <w:color w:val="000000"/>
          <w:spacing w:val="-3"/>
          <w:lang w:eastAsia="zh-CN"/>
        </w:rPr>
        <w:t>которых падают семена).</w:t>
      </w: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2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pacing w:val="8"/>
          <w:lang w:eastAsia="zh-CN"/>
        </w:rPr>
        <w:t xml:space="preserve">Во время прогулок проводятся ежедневные наблюдения за сезонными явлениями природы. </w:t>
      </w:r>
      <w:r w:rsidRPr="009E5AB6">
        <w:rPr>
          <w:rFonts w:ascii="Times New Roman" w:eastAsia="Times New Roman" w:hAnsi="Times New Roman" w:cs="Times New Roman"/>
          <w:color w:val="000000"/>
          <w:lang w:eastAsia="zh-CN"/>
        </w:rPr>
        <w:t>С помощью игрушечных персонажей воспитатель может разнообразить приемы наблюдения, под</w:t>
      </w:r>
      <w:r w:rsidRPr="009E5AB6">
        <w:rPr>
          <w:rFonts w:ascii="Times New Roman" w:eastAsia="Times New Roman" w:hAnsi="Times New Roman" w:cs="Times New Roman"/>
          <w:color w:val="000000"/>
          <w:lang w:eastAsia="zh-CN"/>
        </w:rPr>
        <w:softHyphen/>
      </w:r>
      <w:r w:rsidRPr="009E5AB6">
        <w:rPr>
          <w:rFonts w:ascii="Times New Roman" w:eastAsia="Times New Roman" w:hAnsi="Times New Roman" w:cs="Times New Roman"/>
          <w:color w:val="000000"/>
          <w:spacing w:val="-3"/>
          <w:lang w:eastAsia="zh-CN"/>
        </w:rPr>
        <w:t>держивая у детей активный интерес к природе (например, воспитатель соглашается взять куклу на ули</w:t>
      </w:r>
      <w:r w:rsidRPr="009E5AB6">
        <w:rPr>
          <w:rFonts w:ascii="Times New Roman" w:eastAsia="Times New Roman" w:hAnsi="Times New Roman" w:cs="Times New Roman"/>
          <w:color w:val="000000"/>
          <w:spacing w:val="-3"/>
          <w:lang w:eastAsia="zh-CN"/>
        </w:rPr>
        <w:softHyphen/>
      </w:r>
      <w:r w:rsidRPr="009E5AB6">
        <w:rPr>
          <w:rFonts w:ascii="Times New Roman" w:eastAsia="Times New Roman" w:hAnsi="Times New Roman" w:cs="Times New Roman"/>
          <w:color w:val="000000"/>
          <w:lang w:eastAsia="zh-CN"/>
        </w:rPr>
        <w:t>цу, чтобы дети показали ей птиц на кормушке, поиграли со снегом). Такие приемы позволяют дос</w:t>
      </w:r>
      <w:r w:rsidRPr="009E5AB6">
        <w:rPr>
          <w:rFonts w:ascii="Times New Roman" w:eastAsia="Times New Roman" w:hAnsi="Times New Roman" w:cs="Times New Roman"/>
          <w:color w:val="000000"/>
          <w:lang w:eastAsia="zh-CN"/>
        </w:rPr>
        <w:softHyphen/>
      </w:r>
      <w:r w:rsidRPr="009E5AB6">
        <w:rPr>
          <w:rFonts w:ascii="Times New Roman" w:eastAsia="Times New Roman" w:hAnsi="Times New Roman" w:cs="Times New Roman"/>
          <w:color w:val="000000"/>
          <w:spacing w:val="4"/>
          <w:lang w:eastAsia="zh-CN"/>
        </w:rPr>
        <w:t xml:space="preserve">тигнуть цели наблюдения - уточнить названия зимующих птиц, которых дети видят на кормушке </w:t>
      </w:r>
      <w:r w:rsidRPr="009E5AB6">
        <w:rPr>
          <w:rFonts w:ascii="Times New Roman" w:eastAsia="Times New Roman" w:hAnsi="Times New Roman" w:cs="Times New Roman"/>
          <w:color w:val="000000"/>
          <w:spacing w:val="-4"/>
          <w:lang w:eastAsia="zh-CN"/>
        </w:rPr>
        <w:t>и вблизи участка; учить различать их по 2-3 характерным признакам (воробьи - маленькие, серые или се</w:t>
      </w:r>
      <w:r w:rsidRPr="009E5AB6">
        <w:rPr>
          <w:rFonts w:ascii="Times New Roman" w:eastAsia="Times New Roman" w:hAnsi="Times New Roman" w:cs="Times New Roman"/>
          <w:color w:val="000000"/>
          <w:spacing w:val="-4"/>
          <w:lang w:eastAsia="zh-CN"/>
        </w:rPr>
        <w:softHyphen/>
      </w:r>
      <w:r w:rsidRPr="009E5AB6">
        <w:rPr>
          <w:rFonts w:ascii="Times New Roman" w:eastAsia="Times New Roman" w:hAnsi="Times New Roman" w:cs="Times New Roman"/>
          <w:color w:val="000000"/>
          <w:lang w:eastAsia="zh-CN"/>
        </w:rPr>
        <w:t>ро-коричневые, летают стайкой; ворона - крупная, серо-черная, летает одна; голуби крупнее воробь</w:t>
      </w:r>
      <w:r w:rsidRPr="009E5AB6">
        <w:rPr>
          <w:rFonts w:ascii="Times New Roman" w:eastAsia="Times New Roman" w:hAnsi="Times New Roman" w:cs="Times New Roman"/>
          <w:color w:val="000000"/>
          <w:lang w:eastAsia="zh-CN"/>
        </w:rPr>
        <w:softHyphen/>
      </w:r>
      <w:r w:rsidRPr="009E5AB6">
        <w:rPr>
          <w:rFonts w:ascii="Times New Roman" w:eastAsia="Times New Roman" w:hAnsi="Times New Roman" w:cs="Times New Roman"/>
          <w:color w:val="000000"/>
          <w:spacing w:val="-2"/>
          <w:lang w:eastAsia="zh-CN"/>
        </w:rPr>
        <w:t>ев, серо-голубые, кормятся стаей).</w:t>
      </w:r>
    </w:p>
    <w:p w:rsidR="009E5AB6" w:rsidRPr="009E5AB6" w:rsidRDefault="009E5AB6" w:rsidP="009E5AB6">
      <w:pPr>
        <w:suppressLineNumbers/>
        <w:shd w:val="clear" w:color="auto" w:fill="FFFFFF"/>
        <w:spacing w:before="5"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12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lang w:eastAsia="zh-CN"/>
        </w:rPr>
        <w:t xml:space="preserve">Кроме того, предлагаемый вариант планирования составлен с учетом организации рациональной </w:t>
      </w:r>
      <w:r w:rsidRPr="009E5AB6">
        <w:rPr>
          <w:rFonts w:ascii="Times New Roman" w:eastAsia="Times New Roman" w:hAnsi="Times New Roman" w:cs="Times New Roman"/>
          <w:color w:val="000000"/>
          <w:spacing w:val="-3"/>
          <w:lang w:eastAsia="zh-CN"/>
        </w:rPr>
        <w:t>двигательной активности детей и ее педагогического руководства в процессе игр и упражнений на про</w:t>
      </w:r>
      <w:r w:rsidRPr="009E5AB6">
        <w:rPr>
          <w:rFonts w:ascii="Times New Roman" w:eastAsia="Times New Roman" w:hAnsi="Times New Roman" w:cs="Times New Roman"/>
          <w:color w:val="000000"/>
          <w:spacing w:val="-3"/>
          <w:lang w:eastAsia="zh-CN"/>
        </w:rPr>
        <w:softHyphen/>
      </w:r>
      <w:r w:rsidRPr="009E5AB6">
        <w:rPr>
          <w:rFonts w:ascii="Times New Roman" w:eastAsia="Times New Roman" w:hAnsi="Times New Roman" w:cs="Times New Roman"/>
          <w:color w:val="000000"/>
          <w:spacing w:val="-1"/>
          <w:lang w:eastAsia="zh-CN"/>
        </w:rPr>
        <w:t xml:space="preserve">гулке. Как в организованных, так и в самостоятельных играх необходимо своевременно переключать </w:t>
      </w:r>
      <w:r w:rsidRPr="009E5AB6">
        <w:rPr>
          <w:rFonts w:ascii="Times New Roman" w:eastAsia="Times New Roman" w:hAnsi="Times New Roman" w:cs="Times New Roman"/>
          <w:color w:val="000000"/>
          <w:lang w:eastAsia="zh-CN"/>
        </w:rPr>
        <w:t xml:space="preserve">дошкольников с одного вида занятий на другой, поэтому очень важно, чтобы вся деятельность детей на прогулке направлялась и регулировалась воспитателем, а каждый ребенок находился в поле его </w:t>
      </w:r>
      <w:r w:rsidRPr="009E5AB6">
        <w:rPr>
          <w:rFonts w:ascii="Times New Roman" w:eastAsia="Times New Roman" w:hAnsi="Times New Roman" w:cs="Times New Roman"/>
          <w:color w:val="000000"/>
          <w:spacing w:val="-12"/>
          <w:lang w:eastAsia="zh-CN"/>
        </w:rPr>
        <w:t>зрения.</w:t>
      </w: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2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lang w:eastAsia="zh-CN"/>
        </w:rPr>
        <w:t>В процессе ежедневного проведения подвижных игр и физических упражнений на прогулке рас</w:t>
      </w:r>
      <w:r w:rsidRPr="009E5AB6">
        <w:rPr>
          <w:rFonts w:ascii="Times New Roman" w:eastAsia="Times New Roman" w:hAnsi="Times New Roman" w:cs="Times New Roman"/>
          <w:color w:val="000000"/>
          <w:lang w:eastAsia="zh-CN"/>
        </w:rPr>
        <w:softHyphen/>
      </w:r>
      <w:r w:rsidRPr="009E5AB6">
        <w:rPr>
          <w:rFonts w:ascii="Times New Roman" w:eastAsia="Times New Roman" w:hAnsi="Times New Roman" w:cs="Times New Roman"/>
          <w:color w:val="000000"/>
          <w:spacing w:val="-1"/>
          <w:lang w:eastAsia="zh-CN"/>
        </w:rPr>
        <w:t>ширяется двигательный опыт детей, совершенствуются имеющиеся у них навыки в основных движе</w:t>
      </w:r>
      <w:r w:rsidRPr="009E5AB6">
        <w:rPr>
          <w:rFonts w:ascii="Times New Roman" w:eastAsia="Times New Roman" w:hAnsi="Times New Roman" w:cs="Times New Roman"/>
          <w:color w:val="000000"/>
          <w:spacing w:val="-1"/>
          <w:lang w:eastAsia="zh-CN"/>
        </w:rPr>
        <w:softHyphen/>
      </w:r>
      <w:r w:rsidRPr="009E5AB6">
        <w:rPr>
          <w:rFonts w:ascii="Times New Roman" w:eastAsia="Times New Roman" w:hAnsi="Times New Roman" w:cs="Times New Roman"/>
          <w:color w:val="000000"/>
          <w:lang w:eastAsia="zh-CN"/>
        </w:rPr>
        <w:t xml:space="preserve">ниях; развиваются ловкость, быстрота, выносливость; формируются самостоятельность, активность, </w:t>
      </w:r>
      <w:r w:rsidRPr="009E5AB6">
        <w:rPr>
          <w:rFonts w:ascii="Times New Roman" w:eastAsia="Times New Roman" w:hAnsi="Times New Roman" w:cs="Times New Roman"/>
          <w:color w:val="000000"/>
          <w:spacing w:val="-2"/>
          <w:lang w:eastAsia="zh-CN"/>
        </w:rPr>
        <w:t>положительные взаимоотношения со сверстниками.</w:t>
      </w:r>
    </w:p>
    <w:p w:rsidR="009E5AB6" w:rsidRPr="00EC5D2C" w:rsidRDefault="009E5AB6" w:rsidP="00EC5D2C">
      <w:pPr>
        <w:suppressLineNumbers/>
        <w:shd w:val="clear" w:color="auto" w:fill="FFFFFF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2"/>
          <w:lang w:eastAsia="zh-CN"/>
        </w:rPr>
        <w:sectPr w:rsidR="009E5AB6" w:rsidRPr="00EC5D2C" w:rsidSect="00026D0C">
          <w:headerReference w:type="even" r:id="rId21"/>
          <w:footerReference w:type="even" r:id="rId22"/>
          <w:footerReference w:type="default" r:id="rId23"/>
          <w:headerReference w:type="first" r:id="rId24"/>
          <w:footerReference w:type="first" r:id="rId25"/>
          <w:pgSz w:w="16838" w:h="11906" w:orient="landscape"/>
          <w:pgMar w:top="709" w:right="851" w:bottom="1418" w:left="1701" w:header="720" w:footer="720" w:gutter="0"/>
          <w:cols w:space="720"/>
          <w:docGrid w:linePitch="360"/>
        </w:sectPr>
      </w:pPr>
      <w:r w:rsidRPr="009E5AB6">
        <w:rPr>
          <w:rFonts w:ascii="Times New Roman" w:eastAsia="Times New Roman" w:hAnsi="Times New Roman" w:cs="Times New Roman"/>
          <w:color w:val="000000"/>
          <w:spacing w:val="4"/>
          <w:lang w:eastAsia="zh-CN"/>
        </w:rPr>
        <w:t>При распределении игр и физических упражнений в течение дня следует учитывать соотно</w:t>
      </w:r>
      <w:r w:rsidRPr="009E5AB6">
        <w:rPr>
          <w:rFonts w:ascii="Times New Roman" w:eastAsia="Times New Roman" w:hAnsi="Times New Roman" w:cs="Times New Roman"/>
          <w:color w:val="000000"/>
          <w:spacing w:val="4"/>
          <w:lang w:eastAsia="zh-CN"/>
        </w:rPr>
        <w:softHyphen/>
      </w:r>
      <w:r w:rsidRPr="009E5AB6">
        <w:rPr>
          <w:rFonts w:ascii="Times New Roman" w:eastAsia="Times New Roman" w:hAnsi="Times New Roman" w:cs="Times New Roman"/>
          <w:color w:val="000000"/>
          <w:spacing w:val="6"/>
          <w:lang w:eastAsia="zh-CN"/>
        </w:rPr>
        <w:t xml:space="preserve">шение нового программного материала, предлагаемого на физкультурных занятиях (как в зале, </w:t>
      </w:r>
      <w:r w:rsidRPr="009E5AB6">
        <w:rPr>
          <w:rFonts w:ascii="Times New Roman" w:eastAsia="Times New Roman" w:hAnsi="Times New Roman" w:cs="Times New Roman"/>
          <w:color w:val="000000"/>
          <w:spacing w:val="3"/>
          <w:lang w:eastAsia="zh-CN"/>
        </w:rPr>
        <w:t xml:space="preserve">так и на улице), с ежедневными играми и упражнениями, проводимыми воспитателем на утренней </w:t>
      </w:r>
      <w:r w:rsidRPr="009E5AB6">
        <w:rPr>
          <w:rFonts w:ascii="Times New Roman" w:eastAsia="Times New Roman" w:hAnsi="Times New Roman" w:cs="Times New Roman"/>
          <w:color w:val="000000"/>
          <w:spacing w:val="-2"/>
          <w:lang w:eastAsia="zh-CN"/>
        </w:rPr>
        <w:t>и вечерней прогулках. Это будет способствовать закреплению и совершенствованию движений.</w:t>
      </w:r>
      <w:r w:rsidR="004273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8" o:spid="_x0000_s1064" style="position:absolute;left:0;text-align:left;z-index:251660288;visibility:visible;mso-position-horizontal-relative:text;mso-position-vertical-relative:text" from="2.65pt,15.35pt" to="143.7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" strokeweight=".18mm">
            <v:stroke joinstyle="miter"/>
          </v:line>
        </w:pict>
      </w:r>
      <w:r w:rsidRPr="009E5AB6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zh-CN"/>
        </w:rPr>
        <w:t>.</w:t>
      </w: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1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pacing w:val="1"/>
          <w:lang w:eastAsia="zh-CN"/>
        </w:rPr>
        <w:lastRenderedPageBreak/>
        <w:t>На участке детского сада должно быть оборудовано место для игры с целью закрепления правил уличного движения: обозначить перекрестки, поставить светофоры, детей-регулировщиков и т. д.</w:t>
      </w: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pacing w:val="1"/>
          <w:lang w:eastAsia="zh-CN"/>
        </w:rPr>
        <w:t>Важным моментом планирования является распределение игр и упражнений с учетом их интен</w:t>
      </w:r>
      <w:r w:rsidRPr="009E5AB6">
        <w:rPr>
          <w:rFonts w:ascii="Times New Roman" w:eastAsia="Times New Roman" w:hAnsi="Times New Roman" w:cs="Times New Roman"/>
          <w:color w:val="000000"/>
          <w:spacing w:val="1"/>
          <w:lang w:eastAsia="zh-CN"/>
        </w:rPr>
        <w:softHyphen/>
      </w:r>
      <w:r w:rsidRPr="009E5AB6">
        <w:rPr>
          <w:rFonts w:ascii="Times New Roman" w:eastAsia="Times New Roman" w:hAnsi="Times New Roman" w:cs="Times New Roman"/>
          <w:color w:val="000000"/>
          <w:lang w:eastAsia="zh-CN"/>
        </w:rPr>
        <w:t>сивности и сложности. Целесообразно чередовать физическую нагрузку с отдыхом, более подвижные физические упражнения с менее подвижными.</w:t>
      </w: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pacing w:val="10"/>
          <w:lang w:eastAsia="zh-CN"/>
        </w:rPr>
        <w:t xml:space="preserve">При подборе игр и упражнений учтены такие факторы, как время года, погодные условия </w:t>
      </w:r>
      <w:r w:rsidRPr="009E5AB6">
        <w:rPr>
          <w:rFonts w:ascii="Times New Roman" w:eastAsia="Times New Roman" w:hAnsi="Times New Roman" w:cs="Times New Roman"/>
          <w:color w:val="000000"/>
          <w:spacing w:val="2"/>
          <w:lang w:eastAsia="zh-CN"/>
        </w:rPr>
        <w:t>и место их проведения. В весеннее-летний период подвижные игры и упражнения лучше организо</w:t>
      </w:r>
      <w:r w:rsidRPr="009E5AB6">
        <w:rPr>
          <w:rFonts w:ascii="Times New Roman" w:eastAsia="Times New Roman" w:hAnsi="Times New Roman" w:cs="Times New Roman"/>
          <w:color w:val="000000"/>
          <w:spacing w:val="2"/>
          <w:lang w:eastAsia="zh-CN"/>
        </w:rPr>
        <w:softHyphen/>
      </w:r>
      <w:r w:rsidRPr="009E5AB6">
        <w:rPr>
          <w:rFonts w:ascii="Times New Roman" w:eastAsia="Times New Roman" w:hAnsi="Times New Roman" w:cs="Times New Roman"/>
          <w:color w:val="000000"/>
          <w:spacing w:val="1"/>
          <w:lang w:eastAsia="zh-CN"/>
        </w:rPr>
        <w:t xml:space="preserve">вывать в самом начале прогулки, что позволит обогатить содержание дальнейшей самостоятельной </w:t>
      </w:r>
      <w:r w:rsidRPr="009E5AB6">
        <w:rPr>
          <w:rFonts w:ascii="Times New Roman" w:eastAsia="Times New Roman" w:hAnsi="Times New Roman" w:cs="Times New Roman"/>
          <w:color w:val="000000"/>
          <w:spacing w:val="2"/>
          <w:lang w:eastAsia="zh-CN"/>
        </w:rPr>
        <w:t xml:space="preserve">деятельности детей. Поздней осенью и зимой игры и упражнения целесообразно проводить в конце </w:t>
      </w:r>
      <w:r w:rsidRPr="009E5AB6">
        <w:rPr>
          <w:rFonts w:ascii="Times New Roman" w:eastAsia="Times New Roman" w:hAnsi="Times New Roman" w:cs="Times New Roman"/>
          <w:color w:val="000000"/>
          <w:lang w:eastAsia="zh-CN"/>
        </w:rPr>
        <w:t>прогулки. Это снижает вероятность простудных заболеваний.</w:t>
      </w: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1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lang w:eastAsia="zh-CN"/>
        </w:rPr>
        <w:t xml:space="preserve">Практика показывает: одной из причин низкой двигательной активности детей в самостоятельных </w:t>
      </w:r>
      <w:r w:rsidRPr="009E5AB6">
        <w:rPr>
          <w:rFonts w:ascii="Times New Roman" w:eastAsia="Times New Roman" w:hAnsi="Times New Roman" w:cs="Times New Roman"/>
          <w:color w:val="000000"/>
          <w:spacing w:val="1"/>
          <w:lang w:eastAsia="zh-CN"/>
        </w:rPr>
        <w:t>играх является недостаточное и нерациональное использование физкультурных пособий и спортив</w:t>
      </w:r>
      <w:r w:rsidRPr="009E5AB6">
        <w:rPr>
          <w:rFonts w:ascii="Times New Roman" w:eastAsia="Times New Roman" w:hAnsi="Times New Roman" w:cs="Times New Roman"/>
          <w:color w:val="000000"/>
          <w:spacing w:val="1"/>
          <w:lang w:eastAsia="zh-CN"/>
        </w:rPr>
        <w:softHyphen/>
      </w:r>
      <w:r w:rsidRPr="009E5AB6">
        <w:rPr>
          <w:rFonts w:ascii="Times New Roman" w:eastAsia="Times New Roman" w:hAnsi="Times New Roman" w:cs="Times New Roman"/>
          <w:color w:val="000000"/>
          <w:lang w:eastAsia="zh-CN"/>
        </w:rPr>
        <w:t xml:space="preserve">ного инвентаря (мячей, обручей, скакалок, велосипедов, самокатов и др.). Учитывая индивидуальные </w:t>
      </w:r>
      <w:r w:rsidRPr="009E5AB6">
        <w:rPr>
          <w:rFonts w:ascii="Times New Roman" w:eastAsia="Times New Roman" w:hAnsi="Times New Roman" w:cs="Times New Roman"/>
          <w:color w:val="000000"/>
          <w:spacing w:val="2"/>
          <w:lang w:eastAsia="zh-CN"/>
        </w:rPr>
        <w:t xml:space="preserve">особенности детей и опираясь на их интересы, воспитатель может показать разные варианты более активных действий с пособиями, чем те, которые выполняет ребенок, поможет обогатить игровой </w:t>
      </w:r>
      <w:r w:rsidRPr="009E5AB6">
        <w:rPr>
          <w:rFonts w:ascii="Times New Roman" w:eastAsia="Times New Roman" w:hAnsi="Times New Roman" w:cs="Times New Roman"/>
          <w:color w:val="000000"/>
          <w:spacing w:val="1"/>
          <w:lang w:eastAsia="zh-CN"/>
        </w:rPr>
        <w:t>сюжет, наполнить его разнообразными движениями.</w:t>
      </w: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1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pacing w:val="1"/>
          <w:lang w:eastAsia="zh-CN"/>
        </w:rPr>
        <w:t>Необходимым приемом в руководстве двигательной активностью является сосредоточение чрез</w:t>
      </w:r>
      <w:r w:rsidRPr="009E5AB6">
        <w:rPr>
          <w:rFonts w:ascii="Times New Roman" w:eastAsia="Times New Roman" w:hAnsi="Times New Roman" w:cs="Times New Roman"/>
          <w:color w:val="000000"/>
          <w:spacing w:val="1"/>
          <w:lang w:eastAsia="zh-CN"/>
        </w:rPr>
        <w:softHyphen/>
      </w:r>
      <w:r w:rsidRPr="009E5AB6">
        <w:rPr>
          <w:rFonts w:ascii="Times New Roman" w:eastAsia="Times New Roman" w:hAnsi="Times New Roman" w:cs="Times New Roman"/>
          <w:color w:val="000000"/>
          <w:spacing w:val="4"/>
          <w:lang w:eastAsia="zh-CN"/>
        </w:rPr>
        <w:t>мерно подвижных детей на играх и упражнениях низкой интенсивности (игры с песком, дидакти</w:t>
      </w:r>
      <w:r w:rsidRPr="009E5AB6">
        <w:rPr>
          <w:rFonts w:ascii="Times New Roman" w:eastAsia="Times New Roman" w:hAnsi="Times New Roman" w:cs="Times New Roman"/>
          <w:color w:val="000000"/>
          <w:spacing w:val="4"/>
          <w:lang w:eastAsia="zh-CN"/>
        </w:rPr>
        <w:softHyphen/>
        <w:t xml:space="preserve">ческие игры, ходьба по буму, перелезание через обруч и т. д.), а малоподвижных - на выполнение </w:t>
      </w:r>
      <w:r w:rsidRPr="009E5AB6">
        <w:rPr>
          <w:rFonts w:ascii="Times New Roman" w:eastAsia="Times New Roman" w:hAnsi="Times New Roman" w:cs="Times New Roman"/>
          <w:color w:val="000000"/>
          <w:spacing w:val="-1"/>
          <w:lang w:eastAsia="zh-CN"/>
        </w:rPr>
        <w:t>упражнений с использованием физкультурных пособий (лазанье по гимнастической стенке, бег со ска</w:t>
      </w:r>
      <w:r w:rsidRPr="009E5AB6">
        <w:rPr>
          <w:rFonts w:ascii="Times New Roman" w:eastAsia="Times New Roman" w:hAnsi="Times New Roman" w:cs="Times New Roman"/>
          <w:color w:val="000000"/>
          <w:spacing w:val="-1"/>
          <w:lang w:eastAsia="zh-CN"/>
        </w:rPr>
        <w:softHyphen/>
        <w:t>калкой и т. д.).</w:t>
      </w: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1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pacing w:val="3"/>
          <w:lang w:eastAsia="zh-CN"/>
        </w:rPr>
        <w:t xml:space="preserve">Все предложенные педагогические приемы и методы индивидуально-дифференцированного </w:t>
      </w:r>
      <w:r w:rsidRPr="009E5AB6">
        <w:rPr>
          <w:rFonts w:ascii="Times New Roman" w:eastAsia="Times New Roman" w:hAnsi="Times New Roman" w:cs="Times New Roman"/>
          <w:color w:val="000000"/>
          <w:spacing w:val="4"/>
          <w:lang w:eastAsia="zh-CN"/>
        </w:rPr>
        <w:t>подхода к детям должны строиться с учетом интереса ребенка к играм и разным видам деятель</w:t>
      </w:r>
      <w:r w:rsidRPr="009E5AB6">
        <w:rPr>
          <w:rFonts w:ascii="Times New Roman" w:eastAsia="Times New Roman" w:hAnsi="Times New Roman" w:cs="Times New Roman"/>
          <w:color w:val="000000"/>
          <w:spacing w:val="4"/>
          <w:lang w:eastAsia="zh-CN"/>
        </w:rPr>
        <w:softHyphen/>
      </w:r>
      <w:r w:rsidRPr="009E5AB6">
        <w:rPr>
          <w:rFonts w:ascii="Times New Roman" w:eastAsia="Times New Roman" w:hAnsi="Times New Roman" w:cs="Times New Roman"/>
          <w:color w:val="000000"/>
          <w:spacing w:val="-1"/>
          <w:lang w:eastAsia="zh-CN"/>
        </w:rPr>
        <w:t>ности.</w:t>
      </w:r>
    </w:p>
    <w:p w:rsidR="009E5AB6" w:rsidRPr="009E5AB6" w:rsidRDefault="009E5AB6" w:rsidP="009E5AB6">
      <w:pPr>
        <w:suppressLineNumbers/>
        <w:shd w:val="clear" w:color="auto" w:fill="FFFFFF"/>
        <w:spacing w:before="888"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before="888"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before="888"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before="888"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before="888"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zh-CN"/>
        </w:rPr>
        <w:t>РАЗВЕРНУТОЕ КОМПЛЕКСНО-ТЕМАТИЧЕСКОЕ ПЛАНИРОВАНИЕ ОРГАНИЗОВАННОЙ ОБРАЗОВАТЕЛЬНОЙ ДЕЯТЕЛЬНОСТИ</w:t>
      </w: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zh-CN"/>
        </w:rPr>
        <w:t>(СОДЕРЖАНИЕ ПСИХОЛОГО-ПЕДАГОГИЧЕСКОЙ РАБОТЫ)</w:t>
      </w: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106" w:line="240" w:lineRule="auto"/>
        <w:ind w:left="57" w:right="57"/>
        <w:rPr>
          <w:rFonts w:ascii="Arial" w:eastAsia="Times New Roman" w:hAnsi="Arial" w:cs="Arial"/>
          <w:sz w:val="2"/>
          <w:szCs w:val="2"/>
          <w:lang w:eastAsia="zh-CN"/>
        </w:rPr>
      </w:pPr>
    </w:p>
    <w:tbl>
      <w:tblPr>
        <w:tblW w:w="1448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701"/>
        <w:gridCol w:w="1901"/>
        <w:gridCol w:w="1910"/>
        <w:gridCol w:w="1910"/>
        <w:gridCol w:w="1910"/>
        <w:gridCol w:w="5568"/>
      </w:tblGrid>
      <w:tr w:rsidR="009E5AB6" w:rsidRPr="009E5AB6" w:rsidTr="00026D0C">
        <w:trPr>
          <w:trHeight w:hRule="exact" w:val="70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Ме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сяц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Тема и цели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>1-й недели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Тема и цели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2-й недели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Тема и цели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3-й недели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Тема и цели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4-й недели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Виды интеграции образовательных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6"/>
                <w:lang w:eastAsia="zh-CN"/>
              </w:rPr>
              <w:t>направлений</w:t>
            </w:r>
          </w:p>
        </w:tc>
      </w:tr>
      <w:tr w:rsidR="009E5AB6" w:rsidRPr="009E5AB6" w:rsidTr="00026D0C">
        <w:trPr>
          <w:trHeight w:hRule="exact" w:val="19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9E5AB6" w:rsidRPr="009E5AB6" w:rsidTr="00026D0C">
        <w:trPr>
          <w:trHeight w:hRule="exact" w:val="778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Сентябрь</w:t>
            </w:r>
          </w:p>
        </w:tc>
        <w:tc>
          <w:tcPr>
            <w:tcW w:w="13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 w:firstLine="168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zh-CN"/>
              </w:rPr>
              <w:t xml:space="preserve">Целевые ориентиры развития ребенка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lang w:eastAsia="zh-CN"/>
              </w:rPr>
              <w:t xml:space="preserve">(на основе интеграции образовательных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6"/>
                <w:lang w:eastAsia="zh-CN"/>
              </w:rPr>
              <w:t>направлений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lang w:eastAsia="zh-CN"/>
              </w:rPr>
              <w:t>): про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являет интерес к различным видам игр, участию в совместных играх, выделяет наиболее характерные сезонные изменения в природе, проявляет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положительные эмоции при физической активности, в самостоятельной двигательной деятельности</w:t>
            </w:r>
          </w:p>
        </w:tc>
      </w:tr>
      <w:tr w:rsidR="009E5AB6" w:rsidRPr="009E5AB6" w:rsidTr="00026D0C">
        <w:trPr>
          <w:trHeight w:hRule="exact" w:val="1216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Тема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Листопад.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  <w:t xml:space="preserve">Подвижная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«Листопад»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У цветочной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t xml:space="preserve">клумбы.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3"/>
                <w:sz w:val="24"/>
                <w:szCs w:val="24"/>
                <w:lang w:eastAsia="zh-CN"/>
              </w:rPr>
              <w:t xml:space="preserve">Подвижная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«Вейся, венок»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Большая лейка.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4"/>
                <w:sz w:val="24"/>
                <w:szCs w:val="24"/>
                <w:lang w:eastAsia="zh-CN"/>
              </w:rPr>
              <w:t xml:space="preserve">Подвижная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«По узенькой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дорожке»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Где что растет?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3"/>
                <w:sz w:val="24"/>
                <w:szCs w:val="24"/>
                <w:lang w:eastAsia="zh-CN"/>
              </w:rPr>
              <w:t xml:space="preserve">Подвижная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«Беги к тому, что назову»</w:t>
            </w:r>
          </w:p>
        </w:tc>
        <w:tc>
          <w:tcPr>
            <w:tcW w:w="5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1"/>
                <w:lang w:eastAsia="zh-CN"/>
              </w:rPr>
              <w:t xml:space="preserve">Познание( познавательное развитие)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продолжать развивать восприятие, создавать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условия для ознакомления детей с цветом, формой, ве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 xml:space="preserve">личиной, развивать умение отличать и называть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по внешнему виду фрукты и ягоды.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  <w:t xml:space="preserve">Физическая культура (физическое развитие):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поощрять участие детей в совме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стных играх и физических упражнениях.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  <w:t>Социально- коммуникативное развитие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1"/>
                <w:lang w:eastAsia="zh-CN"/>
              </w:rPr>
              <w:t xml:space="preserve">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развивать активность детей в двигатель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ной деятельности, закреплять навыки организованного поведения в детском саду, на улице.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Труд: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формировать положительное отношение к труду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взрослых</w:t>
            </w:r>
          </w:p>
        </w:tc>
      </w:tr>
      <w:tr w:rsidR="009E5AB6" w:rsidRPr="009E5AB6" w:rsidTr="00026D0C">
        <w:trPr>
          <w:trHeight w:hRule="exact" w:val="2410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  <w:t>Цели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0"/>
                <w:w w:val="101"/>
                <w:lang w:eastAsia="zh-CN"/>
              </w:rPr>
              <w:t>Показать мно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0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гообразие красок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золотой осени.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4"/>
                <w:w w:val="101"/>
                <w:lang w:eastAsia="zh-CN"/>
              </w:rPr>
              <w:t>Раскрыть но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4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вое понятие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«листопад»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zh-CN"/>
              </w:rPr>
              <w:t xml:space="preserve">Познакомить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с названиями не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скольких цветов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  <w:t xml:space="preserve">(флоксы, ноготки).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zh-CN"/>
              </w:rPr>
              <w:t xml:space="preserve">Закрепить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понятие «цвет»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Наблюдать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за работой двор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  <w:t xml:space="preserve">ника.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zh-CN"/>
              </w:rPr>
              <w:t xml:space="preserve">Познакомить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с названием «по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>ливочная машина»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zh-CN"/>
              </w:rPr>
              <w:t xml:space="preserve">Дать понятие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zh-CN"/>
              </w:rPr>
              <w:t xml:space="preserve">о фруктах и ягодах.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Напомнить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>строение растений</w:t>
            </w:r>
          </w:p>
        </w:tc>
        <w:tc>
          <w:tcPr>
            <w:tcW w:w="5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701"/>
        <w:gridCol w:w="1901"/>
        <w:gridCol w:w="1910"/>
        <w:gridCol w:w="1910"/>
        <w:gridCol w:w="1910"/>
        <w:gridCol w:w="5541"/>
      </w:tblGrid>
      <w:tr w:rsidR="009E5AB6" w:rsidRPr="009E5AB6" w:rsidTr="00026D0C">
        <w:trPr>
          <w:trHeight w:hRule="exact" w:val="19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9E5AB6" w:rsidRPr="009E5AB6" w:rsidTr="00026D0C">
        <w:trPr>
          <w:trHeight w:hRule="exact" w:val="768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Октябрь</w:t>
            </w:r>
          </w:p>
        </w:tc>
        <w:tc>
          <w:tcPr>
            <w:tcW w:w="13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zh-CN"/>
              </w:rPr>
              <w:t xml:space="preserve">Целевые ориентиры развития ребенка (на основе интеграции образовательных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6"/>
                <w:lang w:eastAsia="zh-CN"/>
              </w:rPr>
              <w:t>направлений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zh-CN"/>
              </w:rPr>
              <w:t xml:space="preserve">): умеет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посредством речи налаживать контакты в быту, самостоятельных играх, взаимодействовать со сверстниками, умеет делиться своими впечатле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ниями с воспитателями и родителями</w:t>
            </w:r>
          </w:p>
        </w:tc>
      </w:tr>
      <w:tr w:rsidR="009E5AB6" w:rsidRPr="009E5AB6" w:rsidTr="00026D0C">
        <w:trPr>
          <w:trHeight w:hRule="exact" w:val="1286"/>
        </w:trPr>
        <w:tc>
          <w:tcPr>
            <w:tcW w:w="58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Тема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Мы поможем.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3"/>
                <w:sz w:val="24"/>
                <w:szCs w:val="24"/>
                <w:lang w:eastAsia="zh-CN"/>
              </w:rPr>
              <w:t xml:space="preserve">Подвижная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«Лохматый пес»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Что нам Осень подарила?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  <w:t xml:space="preserve">Подвижная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«У медведя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во бору»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Ласковый щенок Тишка.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4"/>
                <w:sz w:val="24"/>
                <w:szCs w:val="24"/>
                <w:lang w:eastAsia="zh-CN"/>
              </w:rPr>
              <w:t xml:space="preserve">Подвижная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«Раздувайся, мой шар!»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Поход в лес (парк).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  <w:lang w:eastAsia="zh-CN"/>
              </w:rPr>
              <w:t xml:space="preserve">Подвижная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«Поедем в лес»</w:t>
            </w:r>
          </w:p>
        </w:tc>
        <w:tc>
          <w:tcPr>
            <w:tcW w:w="5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1"/>
                <w:lang w:eastAsia="zh-CN"/>
              </w:rPr>
              <w:t xml:space="preserve">Познание(познавательное развитие):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продолжать развивать восприятие, создавать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условия для ознакомления детей с осязаемыми свойст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вами предметов, развивать умение отличать и называть по внешнему виду овощи, знакомить с растениями.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данной местности: деревьями, цветущими тра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вянистыми растениями, кустарниками, домашними жи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вотными и их детенышами.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1"/>
                <w:lang w:eastAsia="zh-CN"/>
              </w:rPr>
              <w:t>Физическое развитие.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Физическая культура: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развивать самостоятельность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и творчество при выполнении физических упражнений, в подвижных играх.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101"/>
                <w:lang w:eastAsia="zh-CN"/>
              </w:rPr>
              <w:t>Социально – коммуникативное развитие: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организовы-вать игры со всеми детьми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  <w:t xml:space="preserve">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развивать умение различать и называть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качества (цвет и его оттенки, форма, размер), особенно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сти поверхности (гладкая, пушистая, шероховатая)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</w:p>
        </w:tc>
      </w:tr>
      <w:tr w:rsidR="009E5AB6" w:rsidRPr="009E5AB6" w:rsidTr="00026D0C">
        <w:trPr>
          <w:trHeight w:hRule="exact" w:val="5001"/>
        </w:trPr>
        <w:tc>
          <w:tcPr>
            <w:tcW w:w="5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Цели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zh-CN"/>
              </w:rPr>
              <w:t xml:space="preserve">Закрепить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знания об ово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  <w:t>щах, их форме, величине, цвете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zh-CN"/>
              </w:rPr>
              <w:t xml:space="preserve">Закреплять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знания о расти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  <w:t xml:space="preserve">тельном мире,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о том, где что растет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zh-CN"/>
              </w:rPr>
              <w:t xml:space="preserve">Познакомить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с частями тела щенка, их назва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t xml:space="preserve">ниями.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Уточнить,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>как называют ма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му щенка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zh-CN"/>
              </w:rPr>
              <w:t>Уточнить на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звания растений: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дерево, куст.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zh-CN"/>
              </w:rPr>
              <w:t xml:space="preserve">Познакомить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zh-CN"/>
              </w:rPr>
              <w:t>с понятиями «глад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кий», «колючий», «тяжелый», «лег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  <w:t xml:space="preserve">кий», «длинный»,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>«короткий»,«тол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стый», «тонкий»</w:t>
            </w:r>
          </w:p>
        </w:tc>
        <w:tc>
          <w:tcPr>
            <w:tcW w:w="5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i/>
          <w:iCs/>
          <w:color w:val="000000"/>
          <w:spacing w:val="-3"/>
          <w:sz w:val="18"/>
          <w:szCs w:val="18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i/>
          <w:iCs/>
          <w:color w:val="000000"/>
          <w:spacing w:val="-3"/>
          <w:sz w:val="18"/>
          <w:szCs w:val="18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i/>
          <w:iCs/>
          <w:color w:val="000000"/>
          <w:spacing w:val="-3"/>
          <w:sz w:val="18"/>
          <w:szCs w:val="18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i/>
          <w:iCs/>
          <w:color w:val="000000"/>
          <w:spacing w:val="-3"/>
          <w:sz w:val="18"/>
          <w:szCs w:val="18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i/>
          <w:iCs/>
          <w:color w:val="000000"/>
          <w:spacing w:val="-3"/>
          <w:sz w:val="18"/>
          <w:szCs w:val="18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i/>
          <w:iCs/>
          <w:color w:val="000000"/>
          <w:spacing w:val="-3"/>
          <w:sz w:val="18"/>
          <w:szCs w:val="18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i/>
          <w:iCs/>
          <w:color w:val="000000"/>
          <w:spacing w:val="-3"/>
          <w:sz w:val="18"/>
          <w:szCs w:val="18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i/>
          <w:iCs/>
          <w:color w:val="000000"/>
          <w:spacing w:val="-3"/>
          <w:sz w:val="18"/>
          <w:szCs w:val="18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i/>
          <w:iCs/>
          <w:color w:val="000000"/>
          <w:spacing w:val="-3"/>
          <w:sz w:val="18"/>
          <w:szCs w:val="18"/>
          <w:lang w:eastAsia="zh-CN"/>
        </w:rPr>
      </w:pPr>
    </w:p>
    <w:p w:rsidR="009E5AB6" w:rsidRPr="009E5AB6" w:rsidRDefault="009E5AB6" w:rsidP="009E5AB6">
      <w:pPr>
        <w:suppressLineNumbers/>
        <w:spacing w:after="91" w:line="240" w:lineRule="auto"/>
        <w:ind w:left="57" w:right="57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701"/>
        <w:gridCol w:w="1910"/>
        <w:gridCol w:w="1910"/>
        <w:gridCol w:w="1910"/>
        <w:gridCol w:w="1901"/>
        <w:gridCol w:w="5530"/>
      </w:tblGrid>
      <w:tr w:rsidR="009E5AB6" w:rsidRPr="009E5AB6" w:rsidTr="00026D0C">
        <w:trPr>
          <w:trHeight w:hRule="exact" w:val="21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5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                      |                      4                      |                      5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9E5AB6" w:rsidRPr="009E5AB6" w:rsidTr="00026D0C">
        <w:trPr>
          <w:trHeight w:hRule="exact" w:val="1071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Ноябрь</w:t>
            </w:r>
          </w:p>
        </w:tc>
        <w:tc>
          <w:tcPr>
            <w:tcW w:w="13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 w:firstLine="168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zh-CN"/>
              </w:rPr>
              <w:t xml:space="preserve">Целевые ориентиры развития ребенка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 xml:space="preserve">(на основе интеграции образовательных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6"/>
                <w:lang w:eastAsia="zh-CN"/>
              </w:rPr>
              <w:t>направлений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>): уча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ствует в разговорах во время рассматривания предметов, наблюдений за живыми объектами; способен устанавливать простейшие связи между предметами и явлениями, делать простейшие обобщения, готов соблюдать элементарные правила в совместных играх, может общаться спокой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>но, без крика, проявляет интерес к участию в праздниках</w:t>
            </w:r>
          </w:p>
        </w:tc>
      </w:tr>
      <w:tr w:rsidR="009E5AB6" w:rsidRPr="009E5AB6" w:rsidTr="00026D0C">
        <w:trPr>
          <w:trHeight w:hRule="exact" w:val="1326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lang w:eastAsia="zh-CN"/>
              </w:rPr>
              <w:t xml:space="preserve">Почему улицы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lang w:eastAsia="zh-CN"/>
              </w:rPr>
              <w:t xml:space="preserve">нарядны?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1"/>
                <w:lang w:eastAsia="zh-CN"/>
              </w:rPr>
              <w:t xml:space="preserve">Подвижная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zh-CN"/>
              </w:rPr>
              <w:t xml:space="preserve">«Передай флажок,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  <w:lang w:eastAsia="zh-CN"/>
              </w:rPr>
              <w:t>будь ловким, 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0"/>
                <w:szCs w:val="20"/>
                <w:lang w:eastAsia="zh-CN"/>
              </w:rPr>
              <w:t>ружок»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 xml:space="preserve">Осеннее платье.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3"/>
                <w:lang w:eastAsia="zh-CN"/>
              </w:rPr>
              <w:t xml:space="preserve">Подвижная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4"/>
                <w:lang w:eastAsia="zh-CN"/>
              </w:rPr>
              <w:t xml:space="preserve">«Поможем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t>белочке сделать запасы на зиму»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5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 xml:space="preserve">Хмурая осень.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3"/>
                <w:lang w:eastAsia="zh-CN"/>
              </w:rPr>
              <w:t xml:space="preserve">Подвижная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6"/>
                <w:lang w:eastAsia="zh-CN"/>
              </w:rPr>
              <w:t xml:space="preserve">«Птички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5"/>
                <w:lang w:eastAsia="zh-CN"/>
              </w:rPr>
              <w:t>и дождик»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 xml:space="preserve">Легковой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lang w:eastAsia="zh-CN"/>
              </w:rPr>
              <w:t xml:space="preserve">автомобиль.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3"/>
                <w:lang w:eastAsia="zh-CN"/>
              </w:rPr>
              <w:t xml:space="preserve">Подвижная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lang w:eastAsia="zh-CN"/>
              </w:rPr>
              <w:t xml:space="preserve">«Вышли дети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>в садик»</w:t>
            </w:r>
          </w:p>
        </w:tc>
        <w:tc>
          <w:tcPr>
            <w:tcW w:w="5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2"/>
                <w:sz w:val="24"/>
                <w:szCs w:val="24"/>
                <w:lang w:eastAsia="zh-CN"/>
              </w:rPr>
              <w:t xml:space="preserve">Познавательное развитие .Познание: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развивать умение замечать изменения в при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softHyphen/>
              <w:t>роде: становится холоднее, идут дожди, люди надевают теплые вещи, листья начинают изменять окраску и опа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дать, птицы улетают в теплые края.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zh-CN"/>
              </w:rPr>
              <w:t>Социально – коммуникативное развитие.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 (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  <w:lang w:eastAsia="zh-CN"/>
              </w:rPr>
              <w:t xml:space="preserve">Коммуникация):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уточнять названия и назначение пред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  <w:t>метов одежды, видов транспорта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(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  <w:lang w:eastAsia="zh-CN"/>
              </w:rPr>
              <w:t xml:space="preserve">Социализация):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дать первые представления о родной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 xml:space="preserve">стране, городе, побуждать детей рассказывать о том,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где они гуляли в выходные дни</w:t>
            </w:r>
          </w:p>
        </w:tc>
      </w:tr>
      <w:tr w:rsidR="009E5AB6" w:rsidRPr="009E5AB6" w:rsidTr="00026D0C">
        <w:trPr>
          <w:trHeight w:hRule="exact" w:val="2813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t>Цели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6"/>
                <w:lang w:eastAsia="zh-CN"/>
              </w:rPr>
              <w:t>Дать пред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6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4"/>
                <w:lang w:eastAsia="zh-CN"/>
              </w:rPr>
              <w:t xml:space="preserve">ставление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>о праздничном событии (4 но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lang w:eastAsia="zh-CN"/>
              </w:rPr>
              <w:t xml:space="preserve">ября).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4"/>
                <w:lang w:eastAsia="zh-CN"/>
              </w:rPr>
              <w:t xml:space="preserve">Объяснить,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lang w:eastAsia="zh-CN"/>
              </w:rPr>
              <w:t xml:space="preserve">почему улицы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4"/>
                <w:lang w:eastAsia="zh-CN"/>
              </w:rPr>
              <w:t>украшены флаж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lang w:eastAsia="zh-CN"/>
              </w:rPr>
              <w:t>ками, иллюмина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>циями и т. п.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9"/>
                <w:lang w:eastAsia="zh-CN"/>
              </w:rPr>
              <w:t xml:space="preserve">Помочь детям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lang w:eastAsia="zh-CN"/>
              </w:rPr>
              <w:t xml:space="preserve">заметить и назвать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t>изменения в при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7"/>
                <w:lang w:eastAsia="zh-CN"/>
              </w:rPr>
              <w:t>роде и погоде позд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7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lang w:eastAsia="zh-CN"/>
              </w:rPr>
              <w:t xml:space="preserve">ней осенней поры.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2"/>
                <w:lang w:eastAsia="zh-CN"/>
              </w:rPr>
              <w:t>Дать представ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ления о том, как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 xml:space="preserve">птицы, животные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t>готовятся перези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4"/>
                <w:lang w:eastAsia="zh-CN"/>
              </w:rPr>
              <w:t xml:space="preserve">мовать в холодные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>и голодные дни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lang w:eastAsia="zh-CN"/>
              </w:rPr>
              <w:t xml:space="preserve">Познакомить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t>с наиболее ти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lang w:eastAsia="zh-CN"/>
              </w:rPr>
              <w:t>пичными особен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 xml:space="preserve">ностями поздней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4"/>
                <w:lang w:eastAsia="zh-CN"/>
              </w:rPr>
              <w:t xml:space="preserve">осени.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6"/>
                <w:lang w:eastAsia="zh-CN"/>
              </w:rPr>
              <w:t>Уточнить на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6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>звания и назначе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softHyphen/>
              <w:t xml:space="preserve">ние предметов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4"/>
                <w:lang w:eastAsia="zh-CN"/>
              </w:rPr>
              <w:t>одежды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4"/>
                <w:lang w:eastAsia="zh-CN"/>
              </w:rPr>
              <w:t xml:space="preserve">Уточнить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>представления о легковом авто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t>мобиле, его ос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>новных частях</w:t>
            </w:r>
          </w:p>
        </w:tc>
        <w:tc>
          <w:tcPr>
            <w:tcW w:w="5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hRule="exact" w:val="818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Декабрь</w:t>
            </w:r>
          </w:p>
        </w:tc>
        <w:tc>
          <w:tcPr>
            <w:tcW w:w="13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zh-CN"/>
              </w:rPr>
              <w:t xml:space="preserve">Целевые ориентиры развития ребенка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zh-CN"/>
              </w:rPr>
              <w:t xml:space="preserve">(на основе интеграции образовательных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6"/>
                <w:lang w:eastAsia="zh-CN"/>
              </w:rPr>
              <w:t>направлений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zh-CN"/>
              </w:rPr>
              <w:t>): отве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чает на разнообразные вопросы взрослого, касающиеся ближайшего окружения, проявляет эмоциональную отзывчивость на красоту объектов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природы, кормит птиц (с помощью воспитателя), пытается отражать полученные впечатления в речи и продуктивных видах деятельности</w:t>
            </w:r>
          </w:p>
        </w:tc>
      </w:tr>
      <w:tr w:rsidR="009E5AB6" w:rsidRPr="009E5AB6" w:rsidTr="00026D0C">
        <w:trPr>
          <w:trHeight w:hRule="exact" w:val="1027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Зима холодная.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3"/>
                <w:sz w:val="24"/>
                <w:szCs w:val="24"/>
                <w:lang w:eastAsia="zh-CN"/>
              </w:rPr>
              <w:t xml:space="preserve">Подвижная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«Дед Мороз»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Снегопад.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3"/>
                <w:sz w:val="24"/>
                <w:szCs w:val="24"/>
                <w:lang w:eastAsia="zh-CN"/>
              </w:rPr>
              <w:t xml:space="preserve">Подвижная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>«Снег кружится»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Птицы зимой.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3"/>
                <w:sz w:val="24"/>
                <w:szCs w:val="24"/>
                <w:lang w:eastAsia="zh-CN"/>
              </w:rPr>
              <w:t xml:space="preserve">Подвижная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>«Собачка и воробей»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Морозный солнечный денек.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1"/>
                <w:lang w:eastAsia="zh-CN"/>
              </w:rPr>
              <w:t xml:space="preserve">Подвижная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>«На елку»</w:t>
            </w:r>
          </w:p>
        </w:tc>
        <w:tc>
          <w:tcPr>
            <w:tcW w:w="5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lang w:eastAsia="zh-CN"/>
              </w:rPr>
              <w:t xml:space="preserve">Познавательное развитие. Познание: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t>формировать умение сосредоточивать вни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softHyphen/>
              <w:t>мание на предметах и явлениях предметно-простран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lang w:eastAsia="zh-CN"/>
              </w:rPr>
              <w:t>ственной развивающей среды; устанавливать простей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lang w:eastAsia="zh-CN"/>
              </w:rPr>
              <w:softHyphen/>
              <w:t>шие связи между предметами и явлениями, делать про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 xml:space="preserve">стейшие обобщения.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lang w:eastAsia="zh-CN"/>
              </w:rPr>
              <w:t xml:space="preserve"> Физическое развитие. Физическая культура: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t xml:space="preserve">развивать умение реагировать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lang w:eastAsia="zh-CN"/>
              </w:rPr>
              <w:t xml:space="preserve">на сигналы «беги», «лови», «стой» и др.; выполнять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 xml:space="preserve">правила в подвижных играх.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2"/>
                <w:lang w:eastAsia="zh-CN"/>
              </w:rPr>
              <w:t xml:space="preserve">Социально – коммуникативное 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lang w:eastAsia="zh-CN"/>
              </w:rPr>
              <w:t xml:space="preserve">поощрять игры, развивающие ловкость движений, постепенно вводить игры с более сложными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t>правилами и сменой видов движений</w:t>
            </w:r>
          </w:p>
        </w:tc>
      </w:tr>
      <w:tr w:rsidR="009E5AB6" w:rsidRPr="009E5AB6" w:rsidTr="00026D0C">
        <w:trPr>
          <w:trHeight w:hRule="exact" w:val="2120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  <w:t>Цели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zh-CN"/>
              </w:rPr>
              <w:t xml:space="preserve">Формировать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первые связные представления о зимнем време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ни года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zh-CN"/>
              </w:rPr>
              <w:t xml:space="preserve">Познакомить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>с основным сезон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zh-CN"/>
              </w:rPr>
              <w:t>ным явлением -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снегопадом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zh-CN"/>
              </w:rPr>
              <w:t xml:space="preserve">Формировать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желание забо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  <w:t>титься о зимую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щих птицах.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  <w:t xml:space="preserve">Учить узнавать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птиц, называть их части тела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Рассказывать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о том, как живут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звери зимой.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zh-CN"/>
              </w:rPr>
              <w:t>Стимулиро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zh-CN"/>
              </w:rPr>
              <w:t>вать добрые чув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ства по отноше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нию к животным</w:t>
            </w:r>
          </w:p>
        </w:tc>
        <w:tc>
          <w:tcPr>
            <w:tcW w:w="5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701"/>
        <w:gridCol w:w="1910"/>
        <w:gridCol w:w="1910"/>
        <w:gridCol w:w="1910"/>
        <w:gridCol w:w="1911"/>
        <w:gridCol w:w="5540"/>
      </w:tblGrid>
      <w:tr w:rsidR="009E5AB6" w:rsidRPr="009E5AB6" w:rsidTr="00026D0C">
        <w:trPr>
          <w:trHeight w:hRule="exact" w:val="202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91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9E5AB6" w:rsidRPr="009E5AB6" w:rsidTr="00026D0C">
        <w:trPr>
          <w:trHeight w:hRule="exact" w:val="1002"/>
        </w:trPr>
        <w:tc>
          <w:tcPr>
            <w:tcW w:w="5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Январь</w:t>
            </w:r>
          </w:p>
        </w:tc>
        <w:tc>
          <w:tcPr>
            <w:tcW w:w="138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 w:firstLine="178"/>
              <w:rPr>
                <w:rFonts w:ascii="Times New Roman" w:eastAsia="Times New Roman" w:hAnsi="Times New Roman" w:cs="Times New Roman"/>
                <w:color w:val="000000"/>
                <w:spacing w:val="-7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zh-CN"/>
              </w:rPr>
              <w:t xml:space="preserve">Целевые ориентиры развития ребенка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(на основе интеграции образовательных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6"/>
                <w:lang w:eastAsia="zh-CN"/>
              </w:rPr>
              <w:t>направлений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): умеет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t xml:space="preserve">в играх посредством речи налаживать контакты, взаимодействовать со сверстниками, активен при создании индивидуальных и коллективных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 xml:space="preserve">композиций в лепке, пытается изображать простые предметы и явления, передавая их образную выразительность, понимает смысл обозначений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lang w:eastAsia="zh-CN"/>
              </w:rPr>
              <w:t>«вверху - внизу», «впереди - сзади», «слева - справа»</w:t>
            </w:r>
          </w:p>
        </w:tc>
      </w:tr>
      <w:tr w:rsidR="009E5AB6" w:rsidRPr="009E5AB6" w:rsidTr="00026D0C">
        <w:trPr>
          <w:trHeight w:hRule="exact" w:val="1757"/>
        </w:trPr>
        <w:tc>
          <w:tcPr>
            <w:tcW w:w="576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lang w:eastAsia="zh-CN"/>
              </w:rPr>
              <w:t xml:space="preserve">Встречаем Новый год.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3"/>
                <w:lang w:eastAsia="zh-CN"/>
              </w:rPr>
              <w:t xml:space="preserve">Подвижная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4"/>
                <w:lang w:eastAsia="zh-CN"/>
              </w:rPr>
              <w:t xml:space="preserve">«Слепим дружно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 xml:space="preserve">мы дружка из холодного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lang w:eastAsia="zh-CN"/>
              </w:rPr>
              <w:t>снежка»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t xml:space="preserve">Деревья в белом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lang w:eastAsia="zh-CN"/>
              </w:rPr>
              <w:t xml:space="preserve">уборе.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1"/>
                <w:lang w:eastAsia="zh-CN"/>
              </w:rPr>
              <w:t xml:space="preserve">Подвижная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lang w:eastAsia="zh-CN"/>
              </w:rPr>
              <w:t xml:space="preserve">«Кто больше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>снега под деревья нагребет»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lang w:eastAsia="zh-CN"/>
              </w:rPr>
              <w:t xml:space="preserve">Помощники.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3"/>
                <w:lang w:eastAsia="zh-CN"/>
              </w:rPr>
              <w:t xml:space="preserve">Подвижная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>«Ворона и собачки»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 xml:space="preserve">В гостях у Снегурочки.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3"/>
                <w:lang w:eastAsia="zh-CN"/>
              </w:rPr>
              <w:t xml:space="preserve">Подвижная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t>«Коза рогатая»</w:t>
            </w:r>
          </w:p>
        </w:tc>
        <w:tc>
          <w:tcPr>
            <w:tcW w:w="55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>Познавательное развитие.</w:t>
            </w:r>
            <w:r w:rsidR="00EC5D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 xml:space="preserve">Познание: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дать представления о свойствах снега, рас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ширять представления о характерных особенностях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зимней природы, учить замечать красоту зимней при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роды (деревья в снежном уборе, пушистый снег); побу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ждать участвовать в лепке поделок из снега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>Социально –</w:t>
            </w:r>
            <w:r w:rsidRPr="009E5AB6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lang w:eastAsia="zh-CN"/>
              </w:rPr>
              <w:t xml:space="preserve"> коммуникативное развитие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: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вовлекать детей в разговор во время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наблюдений за живыми объектами.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Труд: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воспитывать интерес к жизни и труду взрослых</w:t>
            </w:r>
          </w:p>
        </w:tc>
      </w:tr>
      <w:tr w:rsidR="009E5AB6" w:rsidRPr="009E5AB6" w:rsidTr="00026D0C">
        <w:trPr>
          <w:trHeight w:hRule="exact" w:val="2275"/>
        </w:trPr>
        <w:tc>
          <w:tcPr>
            <w:tcW w:w="57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t>Цели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lang w:eastAsia="zh-CN"/>
              </w:rPr>
              <w:t xml:space="preserve">Побуждать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 xml:space="preserve">к рассказам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lang w:eastAsia="zh-CN"/>
              </w:rPr>
              <w:t>о личных впечат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t xml:space="preserve">лениях встречи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 xml:space="preserve">новогоднего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t>праздника в се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>мейном кругу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9"/>
                <w:lang w:eastAsia="zh-CN"/>
              </w:rPr>
              <w:t xml:space="preserve">Помочь детям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lang w:eastAsia="zh-CN"/>
              </w:rPr>
              <w:t xml:space="preserve">увидеть красивый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>белый наряд у де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t xml:space="preserve">ревьев, охапки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 xml:space="preserve">снега (пушистые шапки) на ветвях.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lang w:eastAsia="zh-CN"/>
              </w:rPr>
              <w:t>Учить расска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t xml:space="preserve">зывать о своих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lang w:eastAsia="zh-CN"/>
              </w:rPr>
              <w:t>наблюдениях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5"/>
                <w:lang w:eastAsia="zh-CN"/>
              </w:rPr>
              <w:t xml:space="preserve">Воспитывать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t xml:space="preserve">уважение к труду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lang w:eastAsia="zh-CN"/>
              </w:rPr>
              <w:t xml:space="preserve">взрослых.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1"/>
                <w:lang w:eastAsia="zh-CN"/>
              </w:rPr>
              <w:t xml:space="preserve">Формировать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lang w:eastAsia="zh-CN"/>
              </w:rPr>
              <w:t xml:space="preserve">желание помогать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4"/>
                <w:lang w:eastAsia="zh-CN"/>
              </w:rPr>
              <w:t>окружающим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lang w:eastAsia="zh-CN"/>
              </w:rPr>
              <w:t xml:space="preserve">Познакомить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 xml:space="preserve">с березкой, елью,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t>с их отличитель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lang w:eastAsia="zh-CN"/>
              </w:rPr>
              <w:t xml:space="preserve">ными внешними признаками.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lang w:eastAsia="zh-CN"/>
              </w:rPr>
              <w:t xml:space="preserve">Упражнять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t>в пространствен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>ной ориентации</w:t>
            </w:r>
          </w:p>
        </w:tc>
        <w:tc>
          <w:tcPr>
            <w:tcW w:w="55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hRule="exact" w:val="931"/>
        </w:trPr>
        <w:tc>
          <w:tcPr>
            <w:tcW w:w="5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Февраль</w:t>
            </w:r>
          </w:p>
        </w:tc>
        <w:tc>
          <w:tcPr>
            <w:tcW w:w="138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 w:firstLine="178"/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zh-CN"/>
              </w:rPr>
              <w:t xml:space="preserve">Целевые ориентиры развития ребенка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(на основе интеграции образовательных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6"/>
                <w:lang w:eastAsia="zh-CN"/>
              </w:rPr>
              <w:t>направлений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): про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t>являет бережное отношение к природе, сооружает постройки из снега по собственному замыслу, способен самостоятельно преодолевать не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softHyphen/>
              <w:t>большие трудности, в диалоге с педагогом умеет услышать и понять заданный вопрос, не перебивает говорящего взрослого, умеет самостоя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softHyphen/>
              <w:t>тельно одеваться и раздеваться в определенной последовательности</w:t>
            </w:r>
          </w:p>
        </w:tc>
      </w:tr>
      <w:tr w:rsidR="009E5AB6" w:rsidRPr="009E5AB6" w:rsidTr="00026D0C">
        <w:trPr>
          <w:trHeight w:hRule="exact" w:val="987"/>
        </w:trPr>
        <w:tc>
          <w:tcPr>
            <w:tcW w:w="576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-41" w:right="57"/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lang w:eastAsia="zh-CN"/>
              </w:rPr>
              <w:t xml:space="preserve">Кролик серенький,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 xml:space="preserve">зайка беленький.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1"/>
                <w:lang w:eastAsia="zh-CN"/>
              </w:rPr>
              <w:t xml:space="preserve">Подвижная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  <w:lang w:eastAsia="zh-CN"/>
              </w:rPr>
              <w:t>«Заинька, выйди в сад»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lang w:eastAsia="zh-CN"/>
              </w:rPr>
              <w:t xml:space="preserve">Экскурсия по улице.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3"/>
                <w:lang w:eastAsia="zh-CN"/>
              </w:rPr>
              <w:t xml:space="preserve">Подвижная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lang w:eastAsia="zh-CN"/>
              </w:rPr>
              <w:t>«Паровозик»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 xml:space="preserve">Зимние забавы.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3"/>
                <w:lang w:eastAsia="zh-CN"/>
              </w:rPr>
              <w:t xml:space="preserve">Подвижная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lang w:eastAsia="zh-CN"/>
              </w:rPr>
              <w:t>«Ладушки-оладушки»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t xml:space="preserve">Где спит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lang w:eastAsia="zh-CN"/>
              </w:rPr>
              <w:t xml:space="preserve">медведь?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Подвижная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«Мыши водят хоровод»</w:t>
            </w:r>
          </w:p>
        </w:tc>
        <w:tc>
          <w:tcPr>
            <w:tcW w:w="55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 Познавательное развитие.</w:t>
            </w:r>
            <w:r w:rsidR="00EC5D2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Познание: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знакомить с правилами поведения в природе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(не трогать животных и др.), побуждать участвовать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в лепке снежных построек,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вызывать чувство радости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при удавшейся постройке.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Физическое развитие. Физическая культура: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организовывать подвижные игры с правилами.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Социально – коммуникативное развитие: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уточнять названия и назначение видов транспорта, формировать умение вести диалог с педа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гогом: слушать и понимать заданный вопрос, понятно отвечать на него</w:t>
            </w:r>
          </w:p>
        </w:tc>
      </w:tr>
      <w:tr w:rsidR="009E5AB6" w:rsidRPr="009E5AB6" w:rsidTr="00026D0C">
        <w:trPr>
          <w:trHeight w:hRule="exact" w:val="2547"/>
        </w:trPr>
        <w:tc>
          <w:tcPr>
            <w:tcW w:w="57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zh-CN"/>
              </w:rPr>
              <w:t>Цели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-41" w:right="28"/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5"/>
                <w:sz w:val="20"/>
                <w:szCs w:val="20"/>
                <w:lang w:eastAsia="zh-CN"/>
              </w:rPr>
              <w:t xml:space="preserve">Закрепить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zh-CN"/>
              </w:rPr>
              <w:t xml:space="preserve">знания о строении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  <w:lang w:eastAsia="zh-CN"/>
              </w:rPr>
              <w:t xml:space="preserve">тела животных.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  <w:lang w:eastAsia="zh-CN"/>
              </w:rPr>
              <w:t>Уточнить на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  <w:lang w:eastAsia="zh-CN"/>
              </w:rPr>
              <w:t>звание частей тела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-41" w:right="28"/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0"/>
                <w:szCs w:val="20"/>
                <w:lang w:eastAsia="zh-CN"/>
              </w:rPr>
              <w:t xml:space="preserve">кролика (зайца).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7"/>
                <w:w w:val="102"/>
                <w:sz w:val="20"/>
                <w:szCs w:val="20"/>
                <w:lang w:eastAsia="zh-CN"/>
              </w:rPr>
              <w:t xml:space="preserve">Формировать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0"/>
                <w:szCs w:val="20"/>
                <w:lang w:eastAsia="zh-CN"/>
              </w:rPr>
              <w:t>бережное отно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0"/>
                <w:szCs w:val="20"/>
                <w:lang w:eastAsia="zh-CN"/>
              </w:rPr>
              <w:softHyphen/>
              <w:t>шение к живот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0"/>
                <w:szCs w:val="2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0"/>
                <w:szCs w:val="20"/>
                <w:lang w:eastAsia="zh-CN"/>
              </w:rPr>
              <w:t>ным, желание за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0"/>
                <w:szCs w:val="2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0"/>
                <w:szCs w:val="20"/>
                <w:lang w:eastAsia="zh-CN"/>
              </w:rPr>
              <w:t>ботиться о них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3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  <w:lang w:eastAsia="zh-CN"/>
              </w:rPr>
              <w:t xml:space="preserve">Закрепить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zh-CN"/>
              </w:rPr>
              <w:t>знания о транс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  <w:lang w:eastAsia="zh-CN"/>
              </w:rPr>
              <w:t>портных средст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5"/>
                <w:sz w:val="20"/>
                <w:szCs w:val="20"/>
                <w:lang w:eastAsia="zh-CN"/>
              </w:rPr>
              <w:t xml:space="preserve">вах.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  <w:lang w:eastAsia="zh-CN"/>
              </w:rPr>
              <w:t xml:space="preserve">Познакомить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0"/>
                <w:szCs w:val="20"/>
                <w:lang w:eastAsia="zh-CN"/>
              </w:rPr>
              <w:t>с новыми  видами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0"/>
                <w:szCs w:val="20"/>
                <w:lang w:eastAsia="zh-CN"/>
              </w:rPr>
              <w:t xml:space="preserve"> транспорта и их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0"/>
                <w:szCs w:val="20"/>
                <w:lang w:eastAsia="zh-CN"/>
              </w:rPr>
              <w:t xml:space="preserve">назначением.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sz w:val="20"/>
                <w:szCs w:val="20"/>
                <w:lang w:eastAsia="zh-CN"/>
              </w:rPr>
              <w:t xml:space="preserve">Побуждать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0"/>
                <w:szCs w:val="20"/>
                <w:lang w:eastAsia="zh-CN"/>
              </w:rPr>
              <w:t>произносить на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0"/>
                <w:szCs w:val="20"/>
                <w:lang w:eastAsia="zh-CN"/>
              </w:rPr>
              <w:softHyphen/>
              <w:t>звания транс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0"/>
                <w:szCs w:val="2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0"/>
                <w:szCs w:val="20"/>
                <w:lang w:eastAsia="zh-CN"/>
              </w:rPr>
              <w:t>портных средств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zh-CN"/>
              </w:rPr>
              <w:t xml:space="preserve">Закреплять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знания о назна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чении снежных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построек.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0"/>
                <w:w w:val="102"/>
                <w:lang w:eastAsia="zh-CN"/>
              </w:rPr>
              <w:t xml:space="preserve">Уточнить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знания о назва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нии птиц, частей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их тела, голосо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>вых реакциях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2"/>
                <w:lang w:eastAsia="zh-CN"/>
              </w:rPr>
              <w:t>Учить: выпол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нять необходи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мые действия, получая резуль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тат; заботиться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об окружающих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живых сущест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softHyphen/>
              <w:t>вах, не тревожить их напрасно</w:t>
            </w:r>
          </w:p>
        </w:tc>
        <w:tc>
          <w:tcPr>
            <w:tcW w:w="55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701"/>
        <w:gridCol w:w="1910"/>
        <w:gridCol w:w="1910"/>
        <w:gridCol w:w="1910"/>
        <w:gridCol w:w="1910"/>
        <w:gridCol w:w="5531"/>
      </w:tblGrid>
      <w:tr w:rsidR="009E5AB6" w:rsidRPr="009E5AB6" w:rsidTr="00026D0C">
        <w:trPr>
          <w:trHeight w:hRule="exact" w:val="21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9E5AB6" w:rsidRPr="009E5AB6" w:rsidTr="00026D0C">
        <w:trPr>
          <w:trHeight w:hRule="exact" w:val="1133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Март</w:t>
            </w:r>
          </w:p>
        </w:tc>
        <w:tc>
          <w:tcPr>
            <w:tcW w:w="138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zh-CN"/>
              </w:rPr>
              <w:t xml:space="preserve">Целевые ориентиры развития ребенка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lang w:eastAsia="zh-CN"/>
              </w:rPr>
              <w:t xml:space="preserve">(на основе интеграции образовательных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6"/>
                <w:lang w:eastAsia="zh-CN"/>
              </w:rPr>
              <w:t>направлений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lang w:eastAsia="zh-CN"/>
              </w:rPr>
              <w:t>): про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являет доброжелательность, доброту, дружелюбие по отношению к окружающим, интерес к животным и растениям, к их особенностям, про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стейшим взаимосвязям в природе; выделяет наиболее характерные сезонные изменения в природе, умеет действовать совместно в подвижных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играх и физических упражнениях, согласовывать движения</w:t>
            </w:r>
          </w:p>
        </w:tc>
      </w:tr>
      <w:tr w:rsidR="009E5AB6" w:rsidRPr="009E5AB6" w:rsidTr="00026D0C">
        <w:trPr>
          <w:trHeight w:hRule="exact" w:val="1354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>Тема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Солнышко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пригревает.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w w:val="102"/>
                <w:lang w:eastAsia="zh-CN"/>
              </w:rPr>
              <w:t xml:space="preserve">Подвижная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 xml:space="preserve">«Птички - раз,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t>птички - два»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Где чей дом?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w w:val="102"/>
                <w:lang w:eastAsia="zh-CN"/>
              </w:rPr>
              <w:t xml:space="preserve">Подвижная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«Непослушный козел»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Кругом вода!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w w:val="102"/>
                <w:lang w:eastAsia="zh-CN"/>
              </w:rPr>
              <w:t xml:space="preserve">Подвижная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«Два гуся»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Веселые воробьи.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2"/>
                <w:lang w:eastAsia="zh-CN"/>
              </w:rPr>
              <w:t xml:space="preserve">Подвижная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«Веселый воробей»</w:t>
            </w:r>
          </w:p>
        </w:tc>
        <w:tc>
          <w:tcPr>
            <w:tcW w:w="5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02"/>
                <w:lang w:eastAsia="zh-CN"/>
              </w:rPr>
              <w:t xml:space="preserve"> Познавательное развитие. Познание: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поощрять исследовательский интерес, прове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дение простейших наблюдений, учить способам обсле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  <w:t>дования предметов, включая простейшие опыты, про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  <w:t>должать знакомить с характерными особенностями ве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сенней природы.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  <w:t xml:space="preserve">Речевое развитие. 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относиться к словотворчеству детей как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к этапу активного овладения грамматикой, подсказы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вать им правильную форму слова.  Социально – коммуникативное развитие.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2"/>
                <w:lang w:eastAsia="zh-CN"/>
              </w:rPr>
              <w:t xml:space="preserve">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создавать игровые ситуации, способст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  <w:t xml:space="preserve">вующие формированию внимательного, заботливого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отношения к окружающим.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  <w:w w:val="102"/>
                <w:lang w:eastAsia="zh-CN"/>
              </w:rPr>
              <w:t xml:space="preserve">Труд в природе: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  <w:t xml:space="preserve">формировать умение обращать внимание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на изменения, произошедшие со знакомыми растениями</w:t>
            </w:r>
          </w:p>
        </w:tc>
      </w:tr>
      <w:tr w:rsidR="009E5AB6" w:rsidRPr="009E5AB6" w:rsidTr="00026D0C">
        <w:trPr>
          <w:trHeight w:hRule="exact" w:val="2294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0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w w:val="102"/>
                <w:lang w:eastAsia="zh-CN"/>
              </w:rPr>
              <w:t>Цели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1"/>
                <w:w w:val="102"/>
                <w:lang w:eastAsia="zh-CN"/>
              </w:rPr>
              <w:t xml:space="preserve">Дать первые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представления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о ранней весне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t xml:space="preserve">Закреплять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представления о весне, показать почки и первые весенние листья.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2"/>
                <w:w w:val="102"/>
                <w:lang w:eastAsia="zh-CN"/>
              </w:rPr>
              <w:t>Уточнить на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2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звания различных домов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9"/>
                <w:w w:val="102"/>
                <w:lang w:eastAsia="zh-CN"/>
              </w:rPr>
              <w:t>Показать раз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9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нообразные дей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 xml:space="preserve">ствия с талым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снегом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t xml:space="preserve">Расширять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представления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о весне.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t xml:space="preserve">Обогащать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знания новыми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словами и поня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softHyphen/>
              <w:t>тиями</w:t>
            </w:r>
          </w:p>
        </w:tc>
        <w:tc>
          <w:tcPr>
            <w:tcW w:w="5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11"/>
        <w:gridCol w:w="1900"/>
        <w:gridCol w:w="10"/>
        <w:gridCol w:w="1900"/>
        <w:gridCol w:w="10"/>
        <w:gridCol w:w="1900"/>
        <w:gridCol w:w="10"/>
        <w:gridCol w:w="1914"/>
        <w:gridCol w:w="5531"/>
      </w:tblGrid>
      <w:tr w:rsidR="009E5AB6" w:rsidRPr="009E5AB6" w:rsidTr="00026D0C">
        <w:trPr>
          <w:trHeight w:hRule="exact"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9E5AB6" w:rsidRPr="009E5AB6" w:rsidTr="00026D0C">
        <w:trPr>
          <w:trHeight w:hRule="exact" w:val="112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Апрель</w:t>
            </w:r>
          </w:p>
        </w:tc>
        <w:tc>
          <w:tcPr>
            <w:tcW w:w="138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 w:firstLine="310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zh-CN"/>
              </w:rPr>
              <w:t xml:space="preserve">Целевые ориентиры развития ребенка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lang w:eastAsia="zh-CN"/>
              </w:rPr>
              <w:t xml:space="preserve">(на основе интеграции образовательных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6"/>
                <w:lang w:eastAsia="zh-CN"/>
              </w:rPr>
              <w:t>направлений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lang w:eastAsia="zh-CN"/>
              </w:rPr>
              <w:t xml:space="preserve">): задает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вопросы взрослому, ребенку старшего возраста, слушает рассказ воспитателя о забавных случаях из жизни, пытается отражать полученные впе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 xml:space="preserve">чатления в речи и продуктивных видах деятельности, имеет положительный настрой на соблюдение элементарных правил поведения в детском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саду и на улице; на правильное взаимодействие с растениями и животными</w:t>
            </w:r>
          </w:p>
        </w:tc>
      </w:tr>
      <w:tr w:rsidR="009E5AB6" w:rsidRPr="009E5AB6" w:rsidTr="00026D0C">
        <w:trPr>
          <w:trHeight w:hRule="exact" w:val="1536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>Тема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Солнышко на траве.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w w:val="102"/>
                <w:lang w:eastAsia="zh-CN"/>
              </w:rPr>
              <w:t xml:space="preserve">Подвижная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«Солнечный зайчик»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w w:val="102"/>
                <w:lang w:eastAsia="zh-CN"/>
              </w:rPr>
              <w:t xml:space="preserve">Желтые, пушистые.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  <w:t xml:space="preserve">Подвижная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по стихотворению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Т. Волгиной «Цыплята»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Где моя мама?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w w:val="102"/>
                <w:lang w:eastAsia="zh-CN"/>
              </w:rPr>
              <w:t xml:space="preserve">Подвижная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t xml:space="preserve">«Мы - веселые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ребята»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Мячики.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w w:val="102"/>
                <w:lang w:eastAsia="zh-CN"/>
              </w:rPr>
              <w:t xml:space="preserve">Подвижная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«Ой, что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за народ?»</w:t>
            </w:r>
          </w:p>
        </w:tc>
        <w:tc>
          <w:tcPr>
            <w:tcW w:w="5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2"/>
                <w:lang w:eastAsia="zh-CN"/>
              </w:rPr>
              <w:t xml:space="preserve"> Познавательное развитие .Познание: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поощрять исследовательский интерес, про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  <w:t>ведение простейших наблюдений, формировать пред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ставления о простейших взаимосвязях в живой и нежи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вой природе, расширять знания о растениях и животных.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  <w:lang w:eastAsia="zh-CN"/>
              </w:rPr>
              <w:t xml:space="preserve">Физическое развитие::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способствовать формированию у детей положительных эмоций, активности в само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  <w:t xml:space="preserve">стоятельной двигательной деятельности.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Социально – коммуникативное развитие.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Социализация: формировать уважительное отношение к окружающим..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на основе обогащения представлений о ближайшем окружении продолжать расширять и ак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тивизировать словарный запас детей, развивать умение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называть домашних животных и их детенышей</w:t>
            </w:r>
          </w:p>
        </w:tc>
      </w:tr>
      <w:tr w:rsidR="009E5AB6" w:rsidRPr="009E5AB6" w:rsidTr="00026D0C">
        <w:trPr>
          <w:trHeight w:hRule="exact" w:val="253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zh-CN"/>
              </w:rPr>
              <w:t>Цели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  <w:lang w:eastAsia="zh-CN"/>
              </w:rPr>
              <w:t xml:space="preserve">Познакомить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с первым весен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ним цветком, его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строением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Познакомить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с внешним видом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цыплят, особен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ностями их пове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дения, частями тела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zh-CN"/>
              </w:rPr>
              <w:t xml:space="preserve">Повторить,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как зовут мам звериных дете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нышей, как они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созывают своих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детей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zh-CN"/>
              </w:rPr>
              <w:t>Показать де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>тям, что весна зе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леная.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zh-CN"/>
              </w:rPr>
              <w:t>Выучить стихо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творение  А. Барто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>«Мячик»</w:t>
            </w:r>
          </w:p>
        </w:tc>
        <w:tc>
          <w:tcPr>
            <w:tcW w:w="5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</w:p>
        </w:tc>
      </w:tr>
    </w:tbl>
    <w:p w:rsid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C5D2C" w:rsidRDefault="00EC5D2C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C5D2C" w:rsidRDefault="00EC5D2C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C5D2C" w:rsidRDefault="00EC5D2C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C5D2C" w:rsidRPr="009E5AB6" w:rsidRDefault="00EC5D2C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701"/>
        <w:gridCol w:w="1910"/>
        <w:gridCol w:w="1910"/>
        <w:gridCol w:w="1910"/>
        <w:gridCol w:w="1901"/>
        <w:gridCol w:w="5550"/>
      </w:tblGrid>
      <w:tr w:rsidR="009E5AB6" w:rsidRPr="009E5AB6" w:rsidTr="00026D0C">
        <w:trPr>
          <w:trHeight w:hRule="exact" w:val="2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lastRenderedPageBreak/>
              <w:t>1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zh-CN"/>
              </w:rPr>
              <w:t>6</w:t>
            </w:r>
          </w:p>
        </w:tc>
      </w:tr>
      <w:tr w:rsidR="009E5AB6" w:rsidRPr="009E5AB6" w:rsidTr="00026D0C">
        <w:trPr>
          <w:trHeight w:hRule="exact" w:val="1411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Май</w:t>
            </w:r>
          </w:p>
        </w:tc>
        <w:tc>
          <w:tcPr>
            <w:tcW w:w="138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 w:firstLine="320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zh-CN"/>
              </w:rPr>
              <w:t xml:space="preserve">Целевые ориентиры развития ребенка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zh-CN"/>
              </w:rPr>
              <w:t xml:space="preserve">(на основе интеграции образовательных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6"/>
                <w:lang w:eastAsia="zh-CN"/>
              </w:rPr>
              <w:t>направлений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zh-CN"/>
              </w:rPr>
              <w:t>): слу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шая сказки, следит за развитием действия, сопереживает персонажам, пытается выразительно передавать игровые и сказочные образы, может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принимать на себя роль, непродолжительно взаимодействовать со сверстниками в игре от имени героя, испытывает положительные эмоции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от познавательно-исследовательской и продуктивной (конструктивной) деятельности, знает, что надо соблюдать порядок и чистоту в помеще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>нии и на участке детского сада, убирать на место строительный материал</w:t>
            </w:r>
          </w:p>
        </w:tc>
      </w:tr>
      <w:tr w:rsidR="009E5AB6" w:rsidRPr="009E5AB6" w:rsidTr="00026D0C">
        <w:trPr>
          <w:trHeight w:hRule="exact" w:val="1190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Дождик песенку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t xml:space="preserve">поет.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  <w:lang w:eastAsia="zh-CN"/>
              </w:rPr>
              <w:t xml:space="preserve">Подвижная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  <w:t>«Кто так кричит?»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Сказка «Колобок».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  <w:lang w:eastAsia="zh-CN"/>
              </w:rPr>
              <w:t xml:space="preserve">Инсценировка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сказки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Горка.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Горка с лесенкой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>и длинным скатом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Самостоятельное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конструирование</w:t>
            </w:r>
          </w:p>
        </w:tc>
        <w:tc>
          <w:tcPr>
            <w:tcW w:w="5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  <w:lang w:eastAsia="zh-CN"/>
              </w:rPr>
              <w:t xml:space="preserve"> Познавательное развитие. Познание: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совершенствовать конструктивные умения, навыки установления тождества и различия предметов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 xml:space="preserve">по их свойствам (величине, форме), подводить детей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к простейшему анализу созданных построек.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  <w:lang w:eastAsia="zh-CN"/>
              </w:rPr>
              <w:t xml:space="preserve">Социально – коммуникативное развитие: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развивать умения имитировать харак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  <w:t xml:space="preserve">терные действия сказочных персонажей, передавать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эмоциональное состояние человека. ;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2"/>
                <w:sz w:val="24"/>
                <w:szCs w:val="24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совершенствовать умение детей внятно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zh-CN"/>
              </w:rPr>
              <w:t xml:space="preserve">произносить гласные и некоторые согласные звуки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 xml:space="preserve">в словах.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3"/>
                <w:sz w:val="24"/>
                <w:szCs w:val="24"/>
                <w:lang w:eastAsia="zh-CN"/>
              </w:rPr>
              <w:t xml:space="preserve">Труд: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формировать бережное отношение к собственным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поделкам и поделкам сверстников, побуждать расска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  <w:t>зывать о них.</w:t>
            </w:r>
          </w:p>
        </w:tc>
      </w:tr>
      <w:tr w:rsidR="009E5AB6" w:rsidRPr="009E5AB6" w:rsidTr="00026D0C">
        <w:trPr>
          <w:trHeight w:hRule="exact" w:val="3946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  <w:t>Цели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zh-CN"/>
              </w:rPr>
              <w:t>Создать радо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стное весеннее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настроение.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Упражнять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в звукопроизно-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t>шении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zh-CN"/>
              </w:rPr>
              <w:t xml:space="preserve">Закрепить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умение рассказы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вать с помощью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взрослого знако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мую сказку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zh-CN"/>
              </w:rPr>
              <w:t xml:space="preserve">Упражнять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в умении строить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горку, лесенку.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zh-CN"/>
              </w:rPr>
              <w:t>Учить прово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>дить анализ об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разца.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Познакомить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с приемом по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строения ската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zh-CN"/>
              </w:rPr>
              <w:t xml:space="preserve">Повторить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строительные элементы, детали конструкторов,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  <w:t>их признаки и кон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  <w:softHyphen/>
              <w:t>структивные свой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>ства: большой, ма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ленький кубики,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красный кирпич,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легкий кубик (пластмассовый), длинная и корот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softHyphen/>
              <w:t>кая дощечки; ку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>бик стоит</w:t>
            </w:r>
          </w:p>
        </w:tc>
        <w:tc>
          <w:tcPr>
            <w:tcW w:w="5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LineNumbers/>
        <w:shd w:val="clear" w:color="auto" w:fill="FFFFFF"/>
        <w:spacing w:before="888"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before="888"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before="888"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691"/>
        <w:gridCol w:w="1910"/>
        <w:gridCol w:w="1910"/>
        <w:gridCol w:w="1901"/>
        <w:gridCol w:w="1910"/>
        <w:gridCol w:w="5511"/>
      </w:tblGrid>
      <w:tr w:rsidR="009E5AB6" w:rsidRPr="009E5AB6" w:rsidTr="00026D0C">
        <w:trPr>
          <w:trHeight w:hRule="exact" w:val="22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9E5AB6" w:rsidRPr="009E5AB6" w:rsidTr="00026D0C">
        <w:trPr>
          <w:trHeight w:hRule="exact" w:val="1133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t>Июнь</w:t>
            </w:r>
          </w:p>
        </w:tc>
        <w:tc>
          <w:tcPr>
            <w:tcW w:w="13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 w:firstLine="178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zh-CN"/>
              </w:rPr>
              <w:t xml:space="preserve">Целевые ориентиры развития ребенка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lang w:eastAsia="zh-CN"/>
              </w:rPr>
              <w:t xml:space="preserve">(на основе интеграции образовательных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6"/>
                <w:lang w:eastAsia="zh-CN"/>
              </w:rPr>
              <w:t>направлений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lang w:eastAsia="zh-CN"/>
              </w:rPr>
              <w:t>): уча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ствует в разговорах во время рассматривания предметов, наблюдений за живыми объектами; проявляет эмоциональную отзывчивость на красо ту объектов природы, способен устанавливать простейшие связи между предметами и явлениями, делать простейшие обобщения; умеет в игра;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посредством речи налаживать контакты, взаимодействовать со сверстниками</w:t>
            </w:r>
          </w:p>
        </w:tc>
      </w:tr>
      <w:tr w:rsidR="009E5AB6" w:rsidRPr="009E5AB6" w:rsidTr="00026D0C">
        <w:trPr>
          <w:trHeight w:hRule="exact" w:val="1203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  <w:t>Тема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0"/>
                <w:szCs w:val="20"/>
                <w:lang w:eastAsia="zh-CN"/>
              </w:rPr>
              <w:t xml:space="preserve">Лето красное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0"/>
                <w:szCs w:val="20"/>
                <w:lang w:eastAsia="zh-CN"/>
              </w:rPr>
              <w:t xml:space="preserve">пришло.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sz w:val="20"/>
                <w:szCs w:val="20"/>
                <w:lang w:eastAsia="zh-CN"/>
              </w:rPr>
              <w:t xml:space="preserve">Подвижная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0"/>
                <w:szCs w:val="20"/>
                <w:lang w:eastAsia="zh-CN"/>
              </w:rPr>
              <w:t xml:space="preserve">«Цыплята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0"/>
                <w:szCs w:val="20"/>
                <w:lang w:eastAsia="zh-CN"/>
              </w:rPr>
              <w:t>и собачка»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0"/>
                <w:szCs w:val="20"/>
                <w:lang w:eastAsia="zh-CN"/>
              </w:rPr>
              <w:t xml:space="preserve">Музыкальные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0"/>
                <w:szCs w:val="20"/>
                <w:lang w:eastAsia="zh-CN"/>
              </w:rPr>
              <w:t xml:space="preserve">ребята.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2"/>
                <w:sz w:val="20"/>
                <w:szCs w:val="20"/>
                <w:lang w:eastAsia="zh-CN"/>
              </w:rPr>
              <w:t xml:space="preserve">Подвижная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0"/>
                <w:szCs w:val="20"/>
                <w:lang w:eastAsia="zh-CN"/>
              </w:rPr>
              <w:t xml:space="preserve">по стихотворению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0"/>
                <w:szCs w:val="20"/>
                <w:lang w:eastAsia="zh-CN"/>
              </w:rPr>
              <w:t xml:space="preserve">П. Золотова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0"/>
                <w:szCs w:val="20"/>
                <w:lang w:eastAsia="zh-CN"/>
              </w:rPr>
              <w:t>«Лягушата»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0"/>
                <w:szCs w:val="20"/>
                <w:lang w:eastAsia="zh-CN"/>
              </w:rPr>
              <w:t xml:space="preserve">Тонут - плавают.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2"/>
                <w:sz w:val="20"/>
                <w:szCs w:val="20"/>
                <w:lang w:eastAsia="zh-CN"/>
              </w:rPr>
              <w:t xml:space="preserve">Подвижная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0"/>
                <w:szCs w:val="20"/>
                <w:lang w:eastAsia="zh-CN"/>
              </w:rPr>
              <w:t>«Козлята и волк»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0"/>
                <w:szCs w:val="20"/>
                <w:lang w:eastAsia="zh-CN"/>
              </w:rPr>
              <w:t xml:space="preserve">Ждем гостей.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02"/>
                <w:sz w:val="20"/>
                <w:szCs w:val="20"/>
                <w:lang w:eastAsia="zh-CN"/>
              </w:rPr>
              <w:t xml:space="preserve">Подвижная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0"/>
                <w:szCs w:val="20"/>
                <w:lang w:eastAsia="zh-CN"/>
              </w:rPr>
              <w:t>«Зайка серый»</w:t>
            </w:r>
          </w:p>
        </w:tc>
        <w:tc>
          <w:tcPr>
            <w:tcW w:w="5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02"/>
                <w:lang w:eastAsia="zh-CN"/>
              </w:rPr>
              <w:t xml:space="preserve"> Познавательное развитие. Познание: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продолжать знакомить с животными и их детенышами, , особенностями их поведения и питания, по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знакомить с лягушкой, закрепить представления о свойствах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воды, учить способам обследования предметов,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 xml:space="preserve">включая простейшие опыты (тонет - не тонет).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  <w:t xml:space="preserve">Социально – коммуникативное развитие::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развивать активность детей в двигательной деятельности.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02"/>
                <w:lang w:eastAsia="zh-CN"/>
              </w:rPr>
              <w:t xml:space="preserve">Безопасность: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наблюдать за животными, не беспокоя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их и не причиняя им вреда; кормить животных только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с разрешения взрослых.</w:t>
            </w:r>
          </w:p>
        </w:tc>
      </w:tr>
      <w:tr w:rsidR="009E5AB6" w:rsidRPr="009E5AB6" w:rsidTr="00026D0C">
        <w:trPr>
          <w:trHeight w:hRule="exact" w:val="1703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Цели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sz w:val="20"/>
                <w:szCs w:val="20"/>
                <w:lang w:eastAsia="zh-CN"/>
              </w:rPr>
              <w:t xml:space="preserve">Закрепить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0"/>
                <w:szCs w:val="20"/>
                <w:lang w:eastAsia="zh-CN"/>
              </w:rPr>
              <w:t xml:space="preserve">представление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0"/>
                <w:szCs w:val="20"/>
                <w:lang w:eastAsia="zh-CN"/>
              </w:rPr>
              <w:t xml:space="preserve">о временах года.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9"/>
                <w:w w:val="102"/>
                <w:sz w:val="20"/>
                <w:szCs w:val="20"/>
                <w:lang w:eastAsia="zh-CN"/>
              </w:rPr>
              <w:t xml:space="preserve">Учить бережно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0"/>
                <w:szCs w:val="20"/>
                <w:lang w:eastAsia="zh-CN"/>
              </w:rPr>
              <w:t>относиться ко всему живому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sz w:val="20"/>
                <w:szCs w:val="20"/>
                <w:lang w:eastAsia="zh-CN"/>
              </w:rPr>
              <w:t>Сформиро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0"/>
                <w:szCs w:val="20"/>
                <w:lang w:eastAsia="zh-CN"/>
              </w:rPr>
              <w:t xml:space="preserve">вать правильное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0"/>
                <w:szCs w:val="20"/>
                <w:lang w:eastAsia="zh-CN"/>
              </w:rPr>
              <w:t>отношение к жи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0"/>
                <w:szCs w:val="20"/>
                <w:lang w:eastAsia="zh-CN"/>
              </w:rPr>
              <w:t xml:space="preserve">вым объектам.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3"/>
                <w:w w:val="102"/>
                <w:sz w:val="20"/>
                <w:szCs w:val="20"/>
                <w:lang w:eastAsia="zh-CN"/>
              </w:rPr>
              <w:t>Учить не бо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0"/>
                <w:szCs w:val="20"/>
                <w:lang w:eastAsia="zh-CN"/>
              </w:rPr>
              <w:t xml:space="preserve">яться, не обижать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0"/>
                <w:szCs w:val="20"/>
                <w:lang w:eastAsia="zh-CN"/>
              </w:rPr>
              <w:t>живых существ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1"/>
                <w:w w:val="102"/>
                <w:sz w:val="20"/>
                <w:szCs w:val="20"/>
                <w:lang w:eastAsia="zh-CN"/>
              </w:rPr>
              <w:t>Уточнить зна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1"/>
                <w:w w:val="102"/>
                <w:sz w:val="20"/>
                <w:szCs w:val="2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0"/>
                <w:szCs w:val="20"/>
                <w:lang w:eastAsia="zh-CN"/>
              </w:rPr>
              <w:t xml:space="preserve">ния о свойствах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0"/>
                <w:szCs w:val="20"/>
                <w:lang w:eastAsia="zh-CN"/>
              </w:rPr>
              <w:t>воды: льется, име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0"/>
                <w:szCs w:val="2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0"/>
                <w:szCs w:val="20"/>
                <w:lang w:eastAsia="zh-CN"/>
              </w:rPr>
              <w:t>ет разную темпе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0"/>
                <w:szCs w:val="2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sz w:val="20"/>
                <w:szCs w:val="20"/>
                <w:lang w:eastAsia="zh-CN"/>
              </w:rPr>
              <w:t>ратуру; одни пред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sz w:val="20"/>
                <w:szCs w:val="2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w w:val="102"/>
                <w:sz w:val="20"/>
                <w:szCs w:val="20"/>
                <w:lang w:eastAsia="zh-CN"/>
              </w:rPr>
              <w:t xml:space="preserve">меты тонут, другие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0"/>
                <w:szCs w:val="20"/>
                <w:lang w:eastAsia="zh-CN"/>
              </w:rPr>
              <w:t>плавают в воде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1"/>
                <w:w w:val="102"/>
                <w:sz w:val="20"/>
                <w:szCs w:val="20"/>
                <w:lang w:eastAsia="zh-CN"/>
              </w:rPr>
              <w:t>Уточнить зна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1"/>
                <w:w w:val="102"/>
                <w:sz w:val="20"/>
                <w:szCs w:val="2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0"/>
                <w:szCs w:val="20"/>
                <w:lang w:eastAsia="zh-CN"/>
              </w:rPr>
              <w:t xml:space="preserve">ния о том, какие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0"/>
                <w:szCs w:val="20"/>
                <w:lang w:eastAsia="zh-CN"/>
              </w:rPr>
              <w:t xml:space="preserve">животные что едят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0"/>
                <w:szCs w:val="20"/>
                <w:lang w:eastAsia="zh-CN"/>
              </w:rPr>
              <w:t>и как</w:t>
            </w:r>
          </w:p>
        </w:tc>
        <w:tc>
          <w:tcPr>
            <w:tcW w:w="5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</w:p>
        </w:tc>
      </w:tr>
      <w:tr w:rsidR="009E5AB6" w:rsidRPr="009E5AB6" w:rsidTr="00026D0C">
        <w:trPr>
          <w:trHeight w:hRule="exact" w:val="1123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zh-CN"/>
              </w:rPr>
              <w:t>Июль</w:t>
            </w:r>
          </w:p>
        </w:tc>
        <w:tc>
          <w:tcPr>
            <w:tcW w:w="13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 w:firstLine="178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zh-CN"/>
              </w:rPr>
              <w:t xml:space="preserve">Целевые ориентиры развития ребенка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lang w:eastAsia="zh-CN"/>
              </w:rPr>
              <w:t xml:space="preserve">(на основе интеграции образовательных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6"/>
                <w:lang w:eastAsia="zh-CN"/>
              </w:rPr>
              <w:t>направлений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lang w:eastAsia="zh-CN"/>
              </w:rPr>
              <w:t>): про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являет интерес к различным видам игр, участию в совместных играх, умеет самостоятельно одеваться и раздеваться в определенной последова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>тельности, использует разные способы обследования предметов, включая простейшие опыты; умеет делиться своими впечатлениями с воспита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телями и родителями, в диалоге с педагогом умеет услышать и понять заданный вопрос, не перебивает говорящего взрослого</w:t>
            </w:r>
          </w:p>
        </w:tc>
      </w:tr>
      <w:tr w:rsidR="009E5AB6" w:rsidRPr="009E5AB6" w:rsidTr="00026D0C">
        <w:trPr>
          <w:trHeight w:hRule="exact" w:val="1123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  <w:t>Тема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Наши дочки.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02"/>
                <w:lang w:eastAsia="zh-CN"/>
              </w:rPr>
              <w:t xml:space="preserve">Подвижная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«Гуси»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Сыплем, лепим.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2"/>
                <w:lang w:eastAsia="zh-CN"/>
              </w:rPr>
              <w:t xml:space="preserve">Подвижная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«Кошка и мышки»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Красная девица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в темнице.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  <w:t xml:space="preserve">Подвижная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«Мой козлик»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У цветочной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клумбы.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  <w:t xml:space="preserve">Подвижная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«Каравай»</w:t>
            </w:r>
          </w:p>
        </w:tc>
        <w:tc>
          <w:tcPr>
            <w:tcW w:w="5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2"/>
                <w:lang w:eastAsia="zh-CN"/>
              </w:rPr>
              <w:t xml:space="preserve">Познание: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расширять представления о летних измене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  <w:t>ниях в природе, дать детям элементарные знания о са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довых и огородных растениях, представления о свойст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 xml:space="preserve">вах воды, песка.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2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на основе обогащения представлений о ближайшем окружении продолжать расширять и ак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  <w:t xml:space="preserve">тивизировать словарный запас детей.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2"/>
                <w:lang w:eastAsia="zh-CN"/>
              </w:rPr>
              <w:t xml:space="preserve">Физическая культура: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способствовать формированию у детей положительных эмоций, активности в само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  <w:t xml:space="preserve">стоятельной двигательной деятельности.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2"/>
                <w:lang w:eastAsia="zh-CN"/>
              </w:rPr>
              <w:t xml:space="preserve">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организовывать игры со всеми детьми</w:t>
            </w:r>
          </w:p>
        </w:tc>
      </w:tr>
      <w:tr w:rsidR="009E5AB6" w:rsidRPr="009E5AB6" w:rsidTr="00026D0C">
        <w:trPr>
          <w:trHeight w:hRule="exact" w:val="2006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Цели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lang w:eastAsia="zh-CN"/>
              </w:rPr>
              <w:t>Учить аккурат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но обращаться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с водой.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w w:val="102"/>
                <w:lang w:eastAsia="zh-CN"/>
              </w:rPr>
              <w:t>Уточнить по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рядок действий при раздевании кукол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  <w:t xml:space="preserve">Пополнить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  <w:t xml:space="preserve">знания о свойствах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102"/>
                <w:lang w:eastAsia="zh-CN"/>
              </w:rPr>
              <w:t>песка(сухой сы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 xml:space="preserve">плется, из мокрого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можно лепить).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1"/>
                <w:w w:val="102"/>
                <w:lang w:eastAsia="zh-CN"/>
              </w:rPr>
              <w:t>Учить пользо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1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ваться лейкой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lang w:eastAsia="zh-CN"/>
              </w:rPr>
              <w:t>Дать представ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ление о растени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ях на огороде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(морковь).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4"/>
                <w:w w:val="102"/>
                <w:lang w:eastAsia="zh-CN"/>
              </w:rPr>
              <w:t>Учить забо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титься о расте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ниях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w w:val="102"/>
                <w:lang w:eastAsia="zh-CN"/>
              </w:rPr>
              <w:t xml:space="preserve">Познакомить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с цветами (тюль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пан, ромашка, ко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локольчик).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  <w:t xml:space="preserve">Закрепить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представление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о строении цветка</w:t>
            </w:r>
          </w:p>
        </w:tc>
        <w:tc>
          <w:tcPr>
            <w:tcW w:w="5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691"/>
        <w:gridCol w:w="1910"/>
        <w:gridCol w:w="1910"/>
        <w:gridCol w:w="1901"/>
        <w:gridCol w:w="1910"/>
        <w:gridCol w:w="5511"/>
      </w:tblGrid>
      <w:tr w:rsidR="009E5AB6" w:rsidRPr="009E5AB6" w:rsidTr="00026D0C">
        <w:trPr>
          <w:trHeight w:hRule="exact" w:val="22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lastRenderedPageBreak/>
              <w:t>1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9E5AB6" w:rsidRPr="009E5AB6" w:rsidTr="00026D0C">
        <w:trPr>
          <w:trHeight w:hRule="exact" w:val="1427"/>
        </w:trPr>
        <w:tc>
          <w:tcPr>
            <w:tcW w:w="144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 w:firstLine="187"/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zh-CN"/>
              </w:rPr>
              <w:t>Целевые ориентиры развития ребенка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lang w:eastAsia="zh-CN"/>
              </w:rPr>
              <w:t xml:space="preserve"> (на основе интеграции образовательных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6"/>
                <w:lang w:eastAsia="zh-CN"/>
              </w:rPr>
              <w:t>направлений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lang w:eastAsia="zh-CN"/>
              </w:rPr>
              <w:t>): прояв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lang w:eastAsia="zh-CN"/>
              </w:rPr>
              <w:t xml:space="preserve">ляет интерес к животным и растениям, их особенностям, простейшим взаимосвязям в природе; имеет положительный настрой на соблюдение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 xml:space="preserve">элементарных правил поведения в детском саду и на улице; на правильное взаимодействие с растениями и животными; отрицательно реагирует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lang w:eastAsia="zh-CN"/>
              </w:rPr>
              <w:t>на явные нарушения усвоенных им правил, умеет занимать себя игрой, самостоятельной деятельность</w:t>
            </w:r>
          </w:p>
        </w:tc>
      </w:tr>
      <w:tr w:rsidR="009E5AB6" w:rsidRPr="009E5AB6" w:rsidTr="00026D0C">
        <w:trPr>
          <w:trHeight w:hRule="exact" w:val="3261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Август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Тема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lang w:eastAsia="zh-CN"/>
              </w:rPr>
              <w:t>Зоопарк. Подвижная игра «Бусинки»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w w:val="102"/>
                <w:lang w:eastAsia="zh-CN"/>
              </w:rPr>
              <w:t>Что нам лето подарило? Подвижная игра «Слышим-делаем»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Какие семена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у растений?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w w:val="103"/>
                <w:lang w:eastAsia="zh-CN"/>
              </w:rPr>
              <w:t>Подвижная игра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«По грибы»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lang w:eastAsia="zh-C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 xml:space="preserve">Прощай, лето!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03"/>
                <w:lang w:eastAsia="zh-CN"/>
              </w:rPr>
              <w:t xml:space="preserve">Подвижная игра-состязание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 xml:space="preserve">«Блинки» (броски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плоских камеш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softHyphen/>
              <w:t>ков по поверхно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softHyphen/>
              <w:t>сти воды, чтобы они  ударялись о воду и отскочили от нее, образуя круги – «блинники»)</w:t>
            </w:r>
          </w:p>
        </w:tc>
        <w:tc>
          <w:tcPr>
            <w:tcW w:w="5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before="14"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3"/>
                <w:lang w:eastAsia="zh-CN"/>
              </w:rPr>
              <w:t xml:space="preserve"> Познавательное развитие. Познание: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закреплять знания о том, что летом созрева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ют многие фрукты, овощи и ягоды, формировать пред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softHyphen/>
              <w:t>ставления о простейших взаимосвязях в живой и нежи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вой природе.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03"/>
                <w:lang w:eastAsia="zh-CN"/>
              </w:rPr>
              <w:t xml:space="preserve"> Социально – коммуникативное развитие: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 xml:space="preserve">вовлекать детей в разговор во время рассматривания предметов, наблюдений за живыми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>объектами.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before="5"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3"/>
                <w:lang w:eastAsia="zh-CN"/>
              </w:rPr>
              <w:t xml:space="preserve">Физическая культура( физическая культура)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lang w:eastAsia="zh-CN"/>
              </w:rPr>
              <w:t xml:space="preserve">развивать самостоятельность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 xml:space="preserve">и творчество при выполнении физических упражнений,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lang w:eastAsia="zh-CN"/>
              </w:rPr>
              <w:t>в подвижных играх.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8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3"/>
                <w:lang w:eastAsia="zh-CN"/>
              </w:rPr>
              <w:t xml:space="preserve">Труд: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lang w:eastAsia="zh-CN"/>
              </w:rPr>
              <w:t>воспитывать желание принимать участие в по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сильном труде, умение преодолевать небольшие труд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3"/>
                <w:lang w:eastAsia="zh-CN"/>
              </w:rPr>
              <w:t>ности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hRule="exact" w:val="3036"/>
        </w:trPr>
        <w:tc>
          <w:tcPr>
            <w:tcW w:w="5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Цели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0"/>
                <w:w w:val="103"/>
                <w:lang w:eastAsia="zh-CN"/>
              </w:rPr>
              <w:t xml:space="preserve">Закрепить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 xml:space="preserve">представления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>о животном и рас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 xml:space="preserve">тительном мире.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0"/>
                <w:w w:val="103"/>
                <w:lang w:eastAsia="zh-CN"/>
              </w:rPr>
              <w:t>Уточнить зна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0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ния о том, чем пи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таются живые су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  <w:t xml:space="preserve">щества, что нужно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3"/>
                <w:lang w:eastAsia="zh-CN"/>
              </w:rPr>
              <w:t>растениям для рос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та и развития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lang w:eastAsia="zh-C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8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0"/>
                <w:w w:val="103"/>
                <w:lang w:eastAsia="zh-CN"/>
              </w:rPr>
              <w:t xml:space="preserve">Закрепить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 xml:space="preserve">представления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 xml:space="preserve">о растительном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3"/>
                <w:lang w:eastAsia="zh-CN"/>
              </w:rPr>
              <w:t>мире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2"/>
                <w:w w:val="103"/>
                <w:lang w:eastAsia="zh-CN"/>
              </w:rPr>
              <w:t>Учить разли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2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чать семена раз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ных растений, бе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 xml:space="preserve">режно относиться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 xml:space="preserve">к сбору семян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и их сортировке (для зимней под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softHyphen/>
              <w:t>кормки птиц, для заготовки к буду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щим посадкам, для поделок)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8"/>
                <w:w w:val="103"/>
                <w:lang w:eastAsia="zh-CN"/>
              </w:rPr>
              <w:t>Дать возмож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8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>ность порадовать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softHyphen/>
              <w:t>ся последним теп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  <w:t xml:space="preserve">лым летним дням,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lang w:eastAsia="zh-CN"/>
              </w:rPr>
              <w:t>увидеть яркие краски лета, их многоцветье и разнообразие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33"/>
                <w:w w:val="102"/>
                <w:lang w:eastAsia="zh-CN"/>
              </w:rPr>
            </w:pPr>
          </w:p>
        </w:tc>
        <w:tc>
          <w:tcPr>
            <w:tcW w:w="5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LineNumbers/>
        <w:shd w:val="clear" w:color="auto" w:fill="FFFFFF"/>
        <w:spacing w:before="888"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before="888"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9E5AB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>ОБРАЗОВАТЕЛЬНЫЕ НАПРАВЛЕНИЯ «КОММУНИКАЦИЯ», «ЧТЕНИЕ ХУДОЖЕСТВЕННОЙ ЛИТЕРАТУРЫ»</w:t>
      </w:r>
    </w:p>
    <w:p w:rsidR="009E5AB6" w:rsidRPr="009E5AB6" w:rsidRDefault="009E5AB6" w:rsidP="009E5AB6">
      <w:pPr>
        <w:suppressLineNumbers/>
        <w:shd w:val="clear" w:color="auto" w:fill="FFFFFF"/>
        <w:spacing w:before="134"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 w:rsidRPr="009E5AB6">
        <w:rPr>
          <w:rFonts w:ascii="Times New Roman" w:eastAsia="Times New Roman" w:hAnsi="Times New Roman" w:cs="Times New Roman"/>
          <w:bCs/>
          <w:color w:val="000000"/>
          <w:lang w:eastAsia="zh-CN"/>
        </w:rPr>
        <w:t>ПОЯСНИТЕЛЬНАЯ ЗАПИСКА</w:t>
      </w:r>
    </w:p>
    <w:p w:rsidR="009E5AB6" w:rsidRPr="009E5AB6" w:rsidRDefault="009E5AB6" w:rsidP="009E5AB6">
      <w:pPr>
        <w:suppressLineNumbers/>
        <w:shd w:val="clear" w:color="auto" w:fill="FFFFFF"/>
        <w:spacing w:before="110"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Содержание направления «Коммуникация» нацелено на достижение целей овла</w:t>
      </w: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дения конструктивными способами и средствами взаимодействия с окружающими людьми через решение следующих задач:</w:t>
      </w:r>
    </w:p>
    <w:p w:rsidR="009E5AB6" w:rsidRPr="009E5AB6" w:rsidRDefault="009E5AB6" w:rsidP="009E5AB6">
      <w:pPr>
        <w:numPr>
          <w:ilvl w:val="0"/>
          <w:numId w:val="11"/>
        </w:numPr>
        <w:suppressLineNumbers/>
        <w:shd w:val="clear" w:color="auto" w:fill="FFFFFF"/>
        <w:tabs>
          <w:tab w:val="left" w:pos="533"/>
        </w:tabs>
        <w:suppressAutoHyphens/>
        <w:autoSpaceDE w:val="0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развитие свободного общения со взрослыми и детьми;</w:t>
      </w:r>
    </w:p>
    <w:p w:rsidR="009E5AB6" w:rsidRPr="009E5AB6" w:rsidRDefault="009E5AB6" w:rsidP="009E5AB6">
      <w:pPr>
        <w:numPr>
          <w:ilvl w:val="0"/>
          <w:numId w:val="11"/>
        </w:numPr>
        <w:suppressLineNumbers/>
        <w:shd w:val="clear" w:color="auto" w:fill="FFFFFF"/>
        <w:tabs>
          <w:tab w:val="left" w:pos="533"/>
        </w:tabs>
        <w:suppressAutoHyphens/>
        <w:autoSpaceDE w:val="0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 в диалогической и монологической формах) в различных видах детской деятельности;</w:t>
      </w:r>
    </w:p>
    <w:p w:rsidR="009E5AB6" w:rsidRPr="009E5AB6" w:rsidRDefault="009E5AB6" w:rsidP="009E5AB6">
      <w:pPr>
        <w:numPr>
          <w:ilvl w:val="0"/>
          <w:numId w:val="11"/>
        </w:numPr>
        <w:suppressLineNumbers/>
        <w:shd w:val="clear" w:color="auto" w:fill="FFFFFF"/>
        <w:tabs>
          <w:tab w:val="left" w:pos="533"/>
        </w:tabs>
        <w:suppressAutoHyphens/>
        <w:autoSpaceDE w:val="0"/>
        <w:spacing w:before="10"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практическое овладение воспитанниками нормами речи*.</w:t>
      </w:r>
    </w:p>
    <w:p w:rsidR="009E5AB6" w:rsidRPr="009E5AB6" w:rsidRDefault="009E5AB6" w:rsidP="009E5AB6">
      <w:pPr>
        <w:suppressLineNumbers/>
        <w:shd w:val="clear" w:color="auto" w:fill="FFFFFF"/>
        <w:spacing w:before="53"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Содержание направления «Чтение художественной литературы» нацелено на дос</w:t>
      </w: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тижение цели формирования интереса и потребности в чтении (восприятии) книг через решение следующих задач:</w:t>
      </w:r>
    </w:p>
    <w:p w:rsidR="009E5AB6" w:rsidRPr="009E5AB6" w:rsidRDefault="009E5AB6" w:rsidP="009E5AB6">
      <w:pPr>
        <w:suppressLineNumbers/>
        <w:shd w:val="clear" w:color="auto" w:fill="FFFFFF"/>
        <w:tabs>
          <w:tab w:val="left" w:pos="595"/>
        </w:tabs>
        <w:spacing w:before="10"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формирование целостной картины мира, в том числе первичных ценностных представ</w:t>
      </w: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лений;</w:t>
      </w:r>
    </w:p>
    <w:p w:rsidR="009E5AB6" w:rsidRPr="009E5AB6" w:rsidRDefault="009E5AB6" w:rsidP="009E5AB6">
      <w:pPr>
        <w:numPr>
          <w:ilvl w:val="0"/>
          <w:numId w:val="11"/>
        </w:numPr>
        <w:suppressLineNumbers/>
        <w:shd w:val="clear" w:color="auto" w:fill="FFFFFF"/>
        <w:tabs>
          <w:tab w:val="left" w:pos="533"/>
        </w:tabs>
        <w:suppressAutoHyphens/>
        <w:autoSpaceDE w:val="0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развитие литературной речи;</w:t>
      </w:r>
    </w:p>
    <w:p w:rsidR="009E5AB6" w:rsidRPr="009E5AB6" w:rsidRDefault="009E5AB6" w:rsidP="009E5AB6">
      <w:pPr>
        <w:numPr>
          <w:ilvl w:val="0"/>
          <w:numId w:val="11"/>
        </w:numPr>
        <w:suppressLineNumbers/>
        <w:shd w:val="clear" w:color="auto" w:fill="FFFFFF"/>
        <w:tabs>
          <w:tab w:val="left" w:pos="533"/>
        </w:tabs>
        <w:suppressAutoHyphens/>
        <w:autoSpaceDE w:val="0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приобщение к словесному искусству, в том числе развитие художественного восприятия и эстетического вкуса.</w:t>
      </w:r>
    </w:p>
    <w:p w:rsidR="009E5AB6" w:rsidRPr="009E5AB6" w:rsidRDefault="009E5AB6" w:rsidP="009E5AB6">
      <w:pPr>
        <w:suppressLineNumbers/>
        <w:shd w:val="clear" w:color="auto" w:fill="FFFFFF"/>
        <w:spacing w:before="48"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Промежуточные результаты освоения данной программы формулируются в соответствии с ФГОС через раскрытие динамики формирования интегративных качеств воспитанников в каждый возрастной период по всем направлениям разви</w:t>
      </w: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тия детей.</w:t>
      </w:r>
    </w:p>
    <w:p w:rsidR="009E5AB6" w:rsidRPr="009E5AB6" w:rsidRDefault="009E5AB6" w:rsidP="009E5AB6">
      <w:pPr>
        <w:suppressLineNumbers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 четырехлетнему возрасту при успешном освоении программы достигаются следующие целевые ориентиры:</w:t>
      </w:r>
    </w:p>
    <w:p w:rsidR="009E5AB6" w:rsidRPr="009E5AB6" w:rsidRDefault="009E5AB6" w:rsidP="009E5AB6">
      <w:pPr>
        <w:suppressLineNumbers/>
        <w:autoSpaceDE w:val="0"/>
        <w:autoSpaceDN w:val="0"/>
        <w:adjustRightInd w:val="0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</w:t>
      </w: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ребёнок проявляет инициативность и самостоятельность в разных видах деятельности – игре, общении, конструировании и др. Способен выбирать себе род занятий, участников совместной деятельности, обнаруживает способность к воплощению разнообразных замыслов;</w:t>
      </w:r>
      <w:r w:rsidRPr="009E5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E5AB6" w:rsidRPr="009E5AB6" w:rsidRDefault="009E5AB6" w:rsidP="009E5AB6">
      <w:pPr>
        <w:suppressLineNumbers/>
        <w:autoSpaceDE w:val="0"/>
        <w:autoSpaceDN w:val="0"/>
        <w:adjustRightInd w:val="0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</w:t>
      </w: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ребёнок уверен в своих силах, открыт внешнему миру, положительно относится к себе и к другим, обладает чувством собственного достоинства. Активно взаимодействует со сверстниками и взрослыми, участвует в совместных играх;</w:t>
      </w:r>
    </w:p>
    <w:p w:rsidR="009E5AB6" w:rsidRPr="009E5AB6" w:rsidRDefault="009E5AB6" w:rsidP="009E5AB6">
      <w:pPr>
        <w:suppressLineNumbers/>
        <w:autoSpaceDE w:val="0"/>
        <w:autoSpaceDN w:val="0"/>
        <w:adjustRightInd w:val="0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</w:t>
      </w: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творческие способности ребёнка также проявляются в рисовании, придумывании сказок, танцах, пении и т. п. Ребёнок может фантазировать вслух, играть звуками и словами. Хорошо понимает устную речь и может выражать свои мысли и желания</w:t>
      </w:r>
      <w:r w:rsidRPr="009E5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9E5AB6" w:rsidRPr="009E5AB6" w:rsidRDefault="009E5AB6" w:rsidP="009E5AB6">
      <w:pPr>
        <w:suppressLineNumbers/>
        <w:autoSpaceDE w:val="0"/>
        <w:autoSpaceDN w:val="0"/>
        <w:adjustRightInd w:val="0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</w:t>
      </w: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 ребёнка развита крупная и мелкая моторика. Он может контролировать свои движения и управлять ими, обладает развитой потребностью бегать, прыгать, мастерить поделки из различных материалов и т. п.;</w:t>
      </w:r>
      <w:r w:rsidRPr="009E5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E5AB6" w:rsidRPr="009E5AB6" w:rsidRDefault="009E5AB6" w:rsidP="009E5AB6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● </w:t>
      </w: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ребёнок проявляет любознательность, задаёт вопросы, касающиеся близких и далёких предметов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людей. Склонен наблюдать, экспериментировать</w:t>
      </w:r>
    </w:p>
    <w:p w:rsidR="009E5AB6" w:rsidRPr="009E5AB6" w:rsidRDefault="009E5AB6" w:rsidP="009E5AB6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lang w:eastAsia="zh-CN"/>
        </w:rPr>
      </w:pPr>
      <w:r w:rsidRPr="009E5AB6">
        <w:rPr>
          <w:rFonts w:ascii="Times New Roman" w:eastAsia="Times New Roman" w:hAnsi="Times New Roman" w:cs="Times New Roman"/>
          <w:b/>
          <w:bCs/>
          <w:color w:val="000000"/>
          <w:spacing w:val="-9"/>
          <w:lang w:eastAsia="zh-CN"/>
        </w:rPr>
        <w:t>РАЗВЕРНУТОЕ КОМПЛЕКСНО-ТЕМАТИЧЕСКОЕ ПЛАНИРОВАНИЕ ОРГАНИЗОВАННОЙ ОБРАЗОВАТЕЛЬНОЙ ДЕЯТЕЛЬНОСТИ</w:t>
      </w: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-8"/>
          <w:lang w:eastAsia="zh-CN"/>
        </w:rPr>
      </w:pPr>
      <w:r w:rsidRPr="009E5AB6">
        <w:rPr>
          <w:rFonts w:ascii="Times New Roman" w:eastAsia="Times New Roman" w:hAnsi="Times New Roman" w:cs="Times New Roman"/>
          <w:b/>
          <w:bCs/>
          <w:color w:val="000000"/>
          <w:spacing w:val="-8"/>
          <w:lang w:eastAsia="zh-CN"/>
        </w:rPr>
        <w:t>(СОДЕРЖАНИЕ ПСИХОЛОГО-ПЕДАГОГИЧЕСКОЙ РАБОТЫ)</w:t>
      </w:r>
    </w:p>
    <w:p w:rsidR="009E5AB6" w:rsidRPr="009E5AB6" w:rsidRDefault="009E5AB6" w:rsidP="009E5AB6">
      <w:pPr>
        <w:suppressLineNumbers/>
        <w:spacing w:after="106" w:line="240" w:lineRule="auto"/>
        <w:ind w:left="57" w:right="57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710"/>
        <w:gridCol w:w="3648"/>
        <w:gridCol w:w="4205"/>
        <w:gridCol w:w="2554"/>
        <w:gridCol w:w="2684"/>
      </w:tblGrid>
      <w:tr w:rsidR="009E5AB6" w:rsidRPr="009E5AB6" w:rsidTr="00026D0C">
        <w:trPr>
          <w:cantSplit/>
          <w:trHeight w:hRule="exact" w:val="1134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1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7"/>
                <w:lang w:eastAsia="zh-CN"/>
              </w:rPr>
              <w:t>Ме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lang w:eastAsia="zh-CN"/>
              </w:rPr>
              <w:t>сяц</w:t>
            </w:r>
          </w:p>
        </w:tc>
        <w:tc>
          <w:tcPr>
            <w:tcW w:w="4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>Тема, цели 1-й, 2-й недель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 xml:space="preserve">Тема, цели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t>3-й, 4-й недель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>Виды интеграции образо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softHyphen/>
              <w:t>вательных направлений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lang w:eastAsia="zh-CN"/>
              </w:rPr>
              <w:t>Целевые ориентиры развития</w:t>
            </w:r>
          </w:p>
        </w:tc>
      </w:tr>
      <w:tr w:rsidR="009E5AB6" w:rsidRPr="009E5AB6" w:rsidTr="00026D0C">
        <w:trPr>
          <w:trHeight w:hRule="exact" w:val="211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</w:tr>
      <w:tr w:rsidR="009E5AB6" w:rsidRPr="009E5AB6" w:rsidTr="00026D0C">
        <w:trPr>
          <w:trHeight w:hRule="exact" w:val="1402"/>
        </w:trPr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7"/>
                <w:lang w:eastAsia="zh-CN"/>
              </w:rPr>
              <w:t>Сентябрь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Тема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Чтение стихотворений С. Черного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«Приставалка», «Про Катюшу». Чтение русской народной сказки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«Кот, петух и лиса», обр. М. Бого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>любовой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Звук [у]. Звук [а]</w:t>
            </w:r>
          </w:p>
        </w:tc>
        <w:tc>
          <w:tcPr>
            <w:tcW w:w="255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учить запоминать прослушан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ный текст произведения,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развивать умение ис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пользовать все части ре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>чи, отвечать на разнооб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разные вопросы, рас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сматривать сюжетные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картинки.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 xml:space="preserve">Музыка: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познакомить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 xml:space="preserve">с ритмическим рисунком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музыкального и стихо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творного произведения</w:t>
            </w:r>
          </w:p>
        </w:tc>
        <w:tc>
          <w:tcPr>
            <w:tcW w:w="26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Эмоционально отклика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ется на переживания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близких взрослых, детей, персонажей сказок, дела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ет попытки решать спор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ные вопросы с помощью речи: убеждать, доказы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вать, объяснять; прояв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ляет интерес к информа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ции, которую получает в процессе общения</w:t>
            </w:r>
          </w:p>
        </w:tc>
      </w:tr>
      <w:tr w:rsidR="009E5AB6" w:rsidRPr="009E5AB6" w:rsidTr="00026D0C">
        <w:trPr>
          <w:trHeight w:hRule="exact" w:val="2477"/>
        </w:trPr>
        <w:tc>
          <w:tcPr>
            <w:tcW w:w="65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Цели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6"/>
                <w:lang w:eastAsia="zh-CN"/>
              </w:rPr>
              <w:t xml:space="preserve">Воспитывать умение слушать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стихи и сказки, следить за развити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 xml:space="preserve">ем действий в них.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0"/>
                <w:lang w:eastAsia="zh-CN"/>
              </w:rPr>
              <w:t>Объяснять детям поступки пер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сонажей и последствия этих по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ступков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Совершенствовать умение внятно произ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носить в словах гласные. Развивать мото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рику речевого двигательного аппарата, слуховое восприятие, речевой слух и ре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чевое дыхание, уточнять и закреплять ар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тикуляцию звука [у].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Формировать умение отчетливо произно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сить слова и короткие фразы, говорить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спокойно, с естественными интонациями</w:t>
            </w:r>
          </w:p>
        </w:tc>
        <w:tc>
          <w:tcPr>
            <w:tcW w:w="255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9"/>
        <w:gridCol w:w="701"/>
        <w:gridCol w:w="3648"/>
        <w:gridCol w:w="10"/>
        <w:gridCol w:w="4195"/>
        <w:gridCol w:w="2554"/>
        <w:gridCol w:w="2684"/>
        <w:gridCol w:w="29"/>
      </w:tblGrid>
      <w:tr w:rsidR="009E5AB6" w:rsidRPr="009E5AB6" w:rsidTr="00026D0C">
        <w:trPr>
          <w:gridAfter w:val="1"/>
          <w:wAfter w:w="29" w:type="dxa"/>
          <w:trHeight w:hRule="exact" w:val="211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</w:tr>
      <w:tr w:rsidR="009E5AB6" w:rsidRPr="009E5AB6" w:rsidTr="00026D0C">
        <w:trPr>
          <w:gridAfter w:val="1"/>
          <w:wAfter w:w="29" w:type="dxa"/>
          <w:trHeight w:hRule="exact" w:val="1402"/>
        </w:trPr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Октябрь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Тема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Чтение русской народной сказки «Колобок», обр. К. Ушинского.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Чтение стихотворений А. Блока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«Зайчик», А. Плещеева «Осень на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  <w:t>ступила»</w:t>
            </w:r>
          </w:p>
        </w:tc>
        <w:tc>
          <w:tcPr>
            <w:tcW w:w="4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Звуковая культура речи: звук [о]. Рас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сматривание иллюстрации к сказке «Ко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  <w:t>лобок». Рассматривание сюжетных кар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тинок</w:t>
            </w:r>
          </w:p>
        </w:tc>
        <w:tc>
          <w:tcPr>
            <w:tcW w:w="255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понима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ет и употребляет в своей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речи слова, обозначаю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щие эмоциональное со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стояние (сердитый, пе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чальный), этические ка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чества (хитрый, добрый).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 xml:space="preserve">Музыка: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познакомить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с интонацией в музы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кальном и литературном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произведении.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>Художественное твор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чество: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учить в рисунке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передавать сюжет произ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ведения</w:t>
            </w:r>
          </w:p>
        </w:tc>
        <w:tc>
          <w:tcPr>
            <w:tcW w:w="26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Умеет интонационно вы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делять речь персонажей,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эмоционально откликать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ся на переживания героев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сказки; может описать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предмет по картинке; вы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учить небольшое стихо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творение; в театрализо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ванных играх умеет ин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тонационно выделять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речь тех или иных персо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нажей</w:t>
            </w:r>
          </w:p>
        </w:tc>
      </w:tr>
      <w:tr w:rsidR="009E5AB6" w:rsidRPr="009E5AB6" w:rsidTr="00026D0C">
        <w:trPr>
          <w:gridAfter w:val="1"/>
          <w:wAfter w:w="29" w:type="dxa"/>
          <w:trHeight w:hRule="exact" w:val="2688"/>
        </w:trPr>
        <w:tc>
          <w:tcPr>
            <w:tcW w:w="65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Цели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5"/>
                <w:lang w:eastAsia="zh-CN"/>
              </w:rPr>
              <w:t>Познакомить со сказкой «Ко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5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лобок». При восприятии стихотво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рения «Зайчик» вызвать сочувствие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к зайчишке, которому холодно, го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лодно, страшно в ненастную осен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нюю пору.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Помочь запомнить стихотворение</w:t>
            </w:r>
          </w:p>
        </w:tc>
        <w:tc>
          <w:tcPr>
            <w:tcW w:w="4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Приучать внимательно рассматривать ри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сунки в книгах, объясняя содержание ил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 xml:space="preserve">люстраций.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Отрабатывать четкое произношение зву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ка [о]. Помочь понять сюжет картины, охаракте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  <w:t>ризовать взаимоотношения между персо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нажами</w:t>
            </w:r>
          </w:p>
        </w:tc>
        <w:tc>
          <w:tcPr>
            <w:tcW w:w="255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hRule="exact" w:val="1114"/>
        </w:trPr>
        <w:tc>
          <w:tcPr>
            <w:tcW w:w="6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Ноябрь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Тема</w:t>
            </w:r>
          </w:p>
        </w:tc>
        <w:tc>
          <w:tcPr>
            <w:tcW w:w="3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Чтение стихотворения К. Бальмонта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«Осень».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Чтение стихотворений из цикла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С. Маршака «Детки в клетке»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Рассматривание картины «Коза с козля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тами». Звук [и]</w:t>
            </w:r>
          </w:p>
        </w:tc>
        <w:tc>
          <w:tcPr>
            <w:tcW w:w="255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учить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понимать и правильно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употреблять слова-сино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нимы.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>Художественное твор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чество: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учить в рисунке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передавать сюжет про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изведения</w:t>
            </w:r>
          </w:p>
        </w:tc>
        <w:tc>
          <w:tcPr>
            <w:tcW w:w="271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Может составить рассказ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по картинке, проявляет инициативу и самостоя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тельность в организации знакомых игр с неболь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шой группой детей, уме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ет подбирать предметы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и атрибуты для сюжетно-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ролевых игр</w:t>
            </w:r>
          </w:p>
        </w:tc>
      </w:tr>
      <w:tr w:rsidR="009E5AB6" w:rsidRPr="009E5AB6" w:rsidTr="00026D0C">
        <w:trPr>
          <w:trHeight w:hRule="exact" w:val="1709"/>
        </w:trPr>
        <w:tc>
          <w:tcPr>
            <w:tcW w:w="662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Цели</w:t>
            </w:r>
          </w:p>
        </w:tc>
        <w:tc>
          <w:tcPr>
            <w:tcW w:w="3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Приобщать к поэзии, развивать по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 xml:space="preserve">этический слух.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 xml:space="preserve">Упражнять в образовании слов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по аналогии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Учить рассматривать картину, отвечать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на вопросы воспитателя; упражнять в уме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нии вести диалог, употреблять существи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тельные, обозначающие детенышей жи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вотных, правильно и четко проговаривать слова</w:t>
            </w:r>
          </w:p>
        </w:tc>
        <w:tc>
          <w:tcPr>
            <w:tcW w:w="255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1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9"/>
        <w:gridCol w:w="701"/>
        <w:gridCol w:w="3648"/>
        <w:gridCol w:w="10"/>
        <w:gridCol w:w="4195"/>
        <w:gridCol w:w="2554"/>
        <w:gridCol w:w="2684"/>
        <w:gridCol w:w="29"/>
      </w:tblGrid>
      <w:tr w:rsidR="009E5AB6" w:rsidRPr="009E5AB6" w:rsidTr="00026D0C">
        <w:trPr>
          <w:gridAfter w:val="1"/>
          <w:wAfter w:w="29" w:type="dxa"/>
          <w:trHeight w:hRule="exact" w:val="211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</w:tr>
      <w:tr w:rsidR="009E5AB6" w:rsidRPr="009E5AB6" w:rsidTr="00026D0C">
        <w:trPr>
          <w:trHeight w:hRule="exact" w:val="1944"/>
        </w:trPr>
        <w:tc>
          <w:tcPr>
            <w:tcW w:w="6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Декабрь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Тема</w:t>
            </w:r>
          </w:p>
        </w:tc>
        <w:tc>
          <w:tcPr>
            <w:tcW w:w="3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8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Чтение русской народной сказки «Снегурочка и лиса», обр. М. Була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това.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Чтение рассказа А. Босева «Трое», пер. с болгарского В. Викторова. Заучивание стихотворения Е. Ильи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lang w:eastAsia="zh-CN"/>
              </w:rPr>
              <w:t>на «Наша елка», К. Чуковского «Елка»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Игра-инсценировка «У матрешки - ново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селье»</w:t>
            </w:r>
          </w:p>
        </w:tc>
        <w:tc>
          <w:tcPr>
            <w:tcW w:w="255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объяс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нять моральные нормы поведения на примерах поступков героев про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читанных произведений</w:t>
            </w:r>
          </w:p>
        </w:tc>
        <w:tc>
          <w:tcPr>
            <w:tcW w:w="271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Способен удерживать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в памяти при выполнении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каких-либо действий не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сложное условие, прояв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ляет умение объединять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ся с детьми для совмест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ных игр, согласовывать тему игры, распределять роли, поступать в соот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ветствии с правилами и общим замыслом; мо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жет выучить небольшое стихотворение</w:t>
            </w:r>
          </w:p>
        </w:tc>
      </w:tr>
      <w:tr w:rsidR="009E5AB6" w:rsidRPr="009E5AB6" w:rsidTr="00026D0C">
        <w:trPr>
          <w:trHeight w:hRule="exact" w:val="2408"/>
        </w:trPr>
        <w:tc>
          <w:tcPr>
            <w:tcW w:w="662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Цели</w:t>
            </w:r>
          </w:p>
        </w:tc>
        <w:tc>
          <w:tcPr>
            <w:tcW w:w="3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Познакомить с русской народной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сказкой, с образом лисы (отличным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от образа лисиц из других сказок),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упражнять в выразительном чтении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отрывка - причитания.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Познакомить с рассказом, оживив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в памяти детей их собственные впе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чатления от обильного снегопада. Помочь запомнить стихотворение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Упражнять в произношении слов со зву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ком [э] (игра «Эхо»), в определении ка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>честв предметов на ощупь; учить пра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softHyphen/>
              <w:t xml:space="preserve">вильно называть строительные детали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и их цвета, формировать диалогическую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речь</w:t>
            </w:r>
          </w:p>
        </w:tc>
        <w:tc>
          <w:tcPr>
            <w:tcW w:w="255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1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cantSplit/>
          <w:trHeight w:val="1404"/>
        </w:trPr>
        <w:tc>
          <w:tcPr>
            <w:tcW w:w="6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Январь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Тема</w:t>
            </w:r>
          </w:p>
        </w:tc>
        <w:tc>
          <w:tcPr>
            <w:tcW w:w="365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Чтение русской народной сказки «Гуси-лебеди», обр. М. Булатова. Рассматривание иллюстраций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к сказке «Гуси-лебеди» и сюжетных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картинок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Звуки [м], [м'], [п], [п']</w:t>
            </w:r>
          </w:p>
        </w:tc>
        <w:tc>
          <w:tcPr>
            <w:tcW w:w="255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форми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>ровать навык образной и связной речи, исполь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зуя пословицы, пого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ворки, сравнительные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обороты.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 Музыка: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объяснять зна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чение средств вырази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тельности в музыке и литературе</w:t>
            </w:r>
          </w:p>
        </w:tc>
        <w:tc>
          <w:tcPr>
            <w:tcW w:w="271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 xml:space="preserve">В театрализованных играх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умеет интонационно вы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делять речь тех или иных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персонажей; подбирать предметы и атрибуты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для сюжетно-ролевых игр</w:t>
            </w:r>
          </w:p>
        </w:tc>
      </w:tr>
      <w:tr w:rsidR="009E5AB6" w:rsidRPr="009E5AB6" w:rsidTr="00026D0C">
        <w:trPr>
          <w:cantSplit/>
          <w:trHeight w:hRule="exact" w:val="2431"/>
        </w:trPr>
        <w:tc>
          <w:tcPr>
            <w:tcW w:w="662" w:type="dxa"/>
            <w:gridSpan w:val="2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textDirection w:val="btL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Цели</w:t>
            </w:r>
          </w:p>
        </w:tc>
        <w:tc>
          <w:tcPr>
            <w:tcW w:w="365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Познакомить со сказкой, вызвать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желание послушать еще раз, поиг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рать в сказку</w:t>
            </w:r>
          </w:p>
        </w:tc>
        <w:tc>
          <w:tcPr>
            <w:tcW w:w="41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Упражнять в четком произношении зву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ков в словах, фразовой речи, способство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вать воспитанию интонационной вырази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  <w:t xml:space="preserve">тельности речи; учить образовывать слова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по аналогии.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Упражнять в отчетливом и правильном произношении звуков [п], [п']; побуждать вступать в диалог, употреблять слова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со звуками [п], [п']</w:t>
            </w:r>
          </w:p>
        </w:tc>
        <w:tc>
          <w:tcPr>
            <w:tcW w:w="255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</w:pPr>
          </w:p>
        </w:tc>
        <w:tc>
          <w:tcPr>
            <w:tcW w:w="271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710"/>
        <w:gridCol w:w="3648"/>
        <w:gridCol w:w="4205"/>
        <w:gridCol w:w="3117"/>
        <w:gridCol w:w="2121"/>
        <w:gridCol w:w="9"/>
      </w:tblGrid>
      <w:tr w:rsidR="009E5AB6" w:rsidRPr="009E5AB6" w:rsidTr="00026D0C">
        <w:trPr>
          <w:gridAfter w:val="1"/>
          <w:wAfter w:w="9" w:type="dxa"/>
          <w:trHeight w:hRule="exact" w:val="211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</w:tr>
      <w:tr w:rsidR="009E5AB6" w:rsidRPr="009E5AB6" w:rsidTr="00026D0C">
        <w:trPr>
          <w:trHeight w:hRule="exact" w:val="1027"/>
        </w:trPr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Февраль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Тема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Чтение русской народной сказки «Лиса и заяц», обр. В. Даля.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Заучивание стихотворения В. Бере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стова «Петушки»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Звуковая культура речи: звуки [б], [б'].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Беседа на тему «Что такое хорошо и что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такое плохо»</w:t>
            </w:r>
          </w:p>
        </w:tc>
        <w:tc>
          <w:tcPr>
            <w:tcW w:w="311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Познание: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учить анали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зировать содержание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и находить взаимосвязь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между содержанием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и названием сказки.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разви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вать желание выражать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впечатления о прочи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танном речевыми и не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речевыми средствами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</w:tc>
        <w:tc>
          <w:tcPr>
            <w:tcW w:w="21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Проявляет инициативу и самостоятельность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в организации знакомых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игр с детьми, способен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выучить небольшое сти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хотворение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</w:tc>
      </w:tr>
      <w:tr w:rsidR="009E5AB6" w:rsidRPr="009E5AB6" w:rsidTr="00026D0C">
        <w:trPr>
          <w:trHeight w:hRule="exact" w:val="1795"/>
        </w:trPr>
        <w:tc>
          <w:tcPr>
            <w:tcW w:w="65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Цели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Познакомить с русской народной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сказкой, помочь понять смысл про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изведения (мал удалец, да храбрец).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Помочь запомнить стихотворение, учить выразительному чтению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Упражнять в правильном произношении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звуков (в звукосочетаниях, словах, фразах),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совершенствовать диалогическую речь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(умение вступать в разговор, высказывать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суждения так, чтобы оно было понятно окружающим); грамматически правильно отражать в речи свои впечатления</w:t>
            </w:r>
          </w:p>
        </w:tc>
        <w:tc>
          <w:tcPr>
            <w:tcW w:w="311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hRule="exact" w:val="1027"/>
        </w:trPr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Март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Тема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Чтение стихотворения И. Косякова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«Все она».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Чтение русской народной сказки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lang w:eastAsia="zh-CN"/>
              </w:rPr>
              <w:t>«У страха глаза велики», обр. Серовой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Звуковая культура речи: звуки [т], [п], [к].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Рассматривание сюжетных картин</w:t>
            </w:r>
          </w:p>
        </w:tc>
        <w:tc>
          <w:tcPr>
            <w:tcW w:w="311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  <w:t xml:space="preserve">учить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воспроизводить ритм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"/>
                <w:lang w:eastAsia="zh-CN"/>
              </w:rPr>
              <w:t>стихотворения,звуко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 xml:space="preserve">вой образ слова (слышать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специально выделяемый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в речи взрослого звук и воспроизводить его).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Труд: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на примере геро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ев произведений воспи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тывать трудолюбие; учить бережно отно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ситься к книгам, тетра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дям, после занятий уби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рать рабочее место.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 xml:space="preserve">Музыка: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способствовать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развитию навыков выра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зительной и эмоциональ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ной передачи игровых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и сказочных образов: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идет медведь, крадется кошка, бегают мышата, скачет зайка, ходит пе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тушок, клюют зерныш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ки цыплята, летают птич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ки и т. д.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</w:tc>
        <w:tc>
          <w:tcPr>
            <w:tcW w:w="21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Умеет использовать в ре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чи слова, обозначающие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эмоциональное состояние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(хмурый, печальный, ра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достный), способен само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стоятельно придумать небольшую сказку на за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данную тему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</w:tc>
      </w:tr>
      <w:tr w:rsidR="009E5AB6" w:rsidRPr="009E5AB6" w:rsidTr="00026D0C">
        <w:trPr>
          <w:trHeight w:hRule="exact" w:val="4593"/>
        </w:trPr>
        <w:tc>
          <w:tcPr>
            <w:tcW w:w="653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Цели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Познакомить с новым стихотворе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нием, совершенствовать диалогиче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  <w:t>скую речь; напомнить известные рус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ские народные сказки и познакомить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с новой.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Помочь правильно воспроизвести начало и конец сказки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Закреплять произношение звука [т] в сло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 xml:space="preserve">вах и фразовой речи, учить отчетливо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произносить звукоподражание со звуками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[т], [п], [к], рассматривать сюжетную кар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тинку и определять ее тему, конкретизи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ровать действия и взаимоотношения пер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сонажей.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Упражнять в произношении звукоподра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жаний с разной скоростью и громкостью,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отрабатывать правильное и отчетливой произношение</w:t>
            </w:r>
          </w:p>
        </w:tc>
        <w:tc>
          <w:tcPr>
            <w:tcW w:w="311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3544"/>
        <w:gridCol w:w="4254"/>
        <w:gridCol w:w="2554"/>
        <w:gridCol w:w="2693"/>
      </w:tblGrid>
      <w:tr w:rsidR="009E5AB6" w:rsidRPr="009E5AB6" w:rsidTr="000725B9">
        <w:trPr>
          <w:trHeight w:hRule="exact" w:val="21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</w:tr>
      <w:tr w:rsidR="009E5AB6" w:rsidRPr="009E5AB6" w:rsidTr="000725B9">
        <w:trPr>
          <w:trHeight w:hRule="exact" w:val="1594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Апрель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Тема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Чтение стихотворений А. Плещеева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«Весна», А. Майкова «Ласточки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прилетели». Чтение и драматизация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русской народной сказки «Тере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мок», обр. Е. Чарушина. Рассматри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вание сюжетных картин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Звуковая культура речи: звуки [ф], [с]</w:t>
            </w:r>
          </w:p>
        </w:tc>
        <w:tc>
          <w:tcPr>
            <w:tcW w:w="2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lang w:eastAsia="zh-CN"/>
              </w:rPr>
              <w:t xml:space="preserve">Музыка: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  <w:t xml:space="preserve">учить исполнять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произведения малой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фольклорной формы.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>Художественное твор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чество: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учить в рисунке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 xml:space="preserve">воплощать придуманные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фрагменты сказки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Умеет четко произносить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и пропевать слова; владе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>ет чувством ритма при чтении стихов. Проявля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ет умение объединяться с детьми для совместных игр, согласовывать тему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игры, распределять роли, поступать в соответствии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с правилами и общим за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мыслом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</w:p>
        </w:tc>
      </w:tr>
      <w:tr w:rsidR="009E5AB6" w:rsidRPr="009E5AB6" w:rsidTr="000725B9">
        <w:trPr>
          <w:trHeight w:hRule="exact" w:val="161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Цели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Познакомить со стихотворением, с русской народной сказкой, учить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называть признаки года, рассматри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вать сюжетную картинку и расска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зывать о том, что на ней изображено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Учить отчетливо и правильно произно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сить изолированный звук [ф] и звукопод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ражательные слова с этим звуком, отраба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тывать четкое произношение звука [с]. Упражнять в умении вести диалог</w:t>
            </w:r>
          </w:p>
        </w:tc>
        <w:tc>
          <w:tcPr>
            <w:tcW w:w="2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hRule="exact" w:val="142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Май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Тема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Чтение русской народной сказки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«Бычок - черный бочок, белые ко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 xml:space="preserve">пытца», обр. М. Булатова.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Заучивание стихотворения А. Пле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щеева « Сельская песня»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Звуковая культура речи: звук [з], [ц]</w:t>
            </w:r>
          </w:p>
        </w:tc>
        <w:tc>
          <w:tcPr>
            <w:tcW w:w="255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форми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ровать навык составле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ния рассказов по пред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ложенному сюжету.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Музыка: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учить слушать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и запоминать музыкаль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ные сказки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Способен самостоятель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но придумать небольшую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сказку на заданную тему, может пересказать наи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более выразительный и динамичный отрывок из сказки, делает попыт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ки решать спорные во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просы и улаживать кон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фликты с помощью речи (убеждает, доказывает,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объясняет)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</w:p>
        </w:tc>
      </w:tr>
      <w:tr w:rsidR="009E5AB6" w:rsidRPr="009E5AB6" w:rsidTr="00026D0C">
        <w:trPr>
          <w:trHeight w:hRule="exact" w:val="1910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Цели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Познакомить с русской народной сказкой, помочь вспомнить назва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ние и содержание сказок, которые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читали на занятиях ранее, стихи, ко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 xml:space="preserve">торые учили в течение года; помочь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запомнить новое стихотворение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Упражнять в чистом произношении зву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ка [з], учить изменять темп речи.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Отрабатывать четкое произношение зву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ка [ц], параллельно упражняя в интонаци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онно правильном воспроизведении звуко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>подражаний</w:t>
            </w:r>
          </w:p>
        </w:tc>
        <w:tc>
          <w:tcPr>
            <w:tcW w:w="255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</w:p>
    <w:p w:rsidR="00EC5D2C" w:rsidRPr="009E5AB6" w:rsidRDefault="00EC5D2C" w:rsidP="009E5AB6">
      <w:pPr>
        <w:suppressLineNumbers/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zh-CN"/>
        </w:rPr>
      </w:pPr>
      <w:r w:rsidRPr="009E5AB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zh-CN"/>
        </w:rPr>
        <w:lastRenderedPageBreak/>
        <w:t>ОБРАЗОВАТЕЛЬНАЯ ОБЛАСТЬ «ФИЗИЧЕСКОЕ РАЗВИТИЕ»</w:t>
      </w: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</w:pPr>
      <w:r w:rsidRPr="009E5AB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>НАПРАВЛЕНИЕ «ФИЗИЧЕСКАЯ КУЛЬТУРА»</w:t>
      </w: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before="211" w:after="0" w:line="240" w:lineRule="auto"/>
        <w:ind w:left="57" w:right="57"/>
        <w:jc w:val="center"/>
        <w:rPr>
          <w:rFonts w:ascii="Times New Roman" w:eastAsia="Times New Roman" w:hAnsi="Times New Roman" w:cs="Times New Roman"/>
          <w:bCs/>
          <w:color w:val="000000"/>
          <w:lang w:eastAsia="zh-CN"/>
        </w:rPr>
      </w:pPr>
      <w:r w:rsidRPr="009E5AB6">
        <w:rPr>
          <w:rFonts w:ascii="Times New Roman" w:eastAsia="Times New Roman" w:hAnsi="Times New Roman" w:cs="Times New Roman"/>
          <w:bCs/>
          <w:color w:val="000000"/>
          <w:lang w:eastAsia="zh-CN"/>
        </w:rPr>
        <w:t>ПОЯСНИТЕЛЬНАЯ ЗАПИСКА</w:t>
      </w:r>
    </w:p>
    <w:p w:rsidR="009E5AB6" w:rsidRPr="009E5AB6" w:rsidRDefault="009E5AB6" w:rsidP="009E5AB6">
      <w:pPr>
        <w:suppressLineNumbers/>
        <w:shd w:val="clear" w:color="auto" w:fill="FFFFFF"/>
        <w:spacing w:before="115"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Содержание образовательной области «Физическое развитие» направлено на достижение це</w:t>
      </w: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9E5AB6" w:rsidRPr="009E5AB6" w:rsidRDefault="009E5AB6" w:rsidP="009E5AB6">
      <w:pPr>
        <w:numPr>
          <w:ilvl w:val="0"/>
          <w:numId w:val="14"/>
        </w:numPr>
        <w:suppressLineNumbers/>
        <w:shd w:val="clear" w:color="auto" w:fill="FFFFFF"/>
        <w:tabs>
          <w:tab w:val="left" w:pos="538"/>
        </w:tabs>
        <w:suppressAutoHyphens/>
        <w:autoSpaceDE w:val="0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развитие физических качеств (скоростных, силовых, гибкости, выносливости и коорди</w:t>
      </w: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нации);</w:t>
      </w:r>
    </w:p>
    <w:p w:rsidR="009E5AB6" w:rsidRPr="009E5AB6" w:rsidRDefault="009E5AB6" w:rsidP="009E5AB6">
      <w:pPr>
        <w:numPr>
          <w:ilvl w:val="0"/>
          <w:numId w:val="14"/>
        </w:numPr>
        <w:suppressLineNumbers/>
        <w:shd w:val="clear" w:color="auto" w:fill="FFFFFF"/>
        <w:tabs>
          <w:tab w:val="left" w:pos="538"/>
        </w:tabs>
        <w:suppressAutoHyphens/>
        <w:autoSpaceDE w:val="0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накопление и обогащение двигательного опыта детей (овладение основными движениями);</w:t>
      </w:r>
    </w:p>
    <w:p w:rsidR="009E5AB6" w:rsidRPr="009E5AB6" w:rsidRDefault="009E5AB6" w:rsidP="009E5AB6">
      <w:pPr>
        <w:numPr>
          <w:ilvl w:val="0"/>
          <w:numId w:val="14"/>
        </w:numPr>
        <w:suppressLineNumbers/>
        <w:shd w:val="clear" w:color="auto" w:fill="FFFFFF"/>
        <w:tabs>
          <w:tab w:val="left" w:pos="538"/>
        </w:tabs>
        <w:suppressAutoHyphens/>
        <w:autoSpaceDE w:val="0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формирование у воспитанников потребности в двигательной активности и физическом со</w:t>
      </w: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вершенствовании.</w:t>
      </w:r>
    </w:p>
    <w:p w:rsidR="009E5AB6" w:rsidRPr="009E5AB6" w:rsidRDefault="009E5AB6" w:rsidP="009E5AB6">
      <w:pPr>
        <w:suppressLineNumbers/>
        <w:shd w:val="clear" w:color="auto" w:fill="FFFFFF"/>
        <w:spacing w:before="130"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Целевые ориентиры освоения данной программы:</w:t>
      </w:r>
    </w:p>
    <w:p w:rsidR="009E5AB6" w:rsidRPr="009E5AB6" w:rsidRDefault="009E5AB6" w:rsidP="009E5AB6">
      <w:pPr>
        <w:numPr>
          <w:ilvl w:val="0"/>
          <w:numId w:val="15"/>
        </w:numPr>
        <w:suppressLineNumbers/>
        <w:shd w:val="clear" w:color="auto" w:fill="FFFFFF"/>
        <w:tabs>
          <w:tab w:val="left" w:pos="528"/>
        </w:tabs>
        <w:suppressAutoHyphens/>
        <w:autoSpaceDE w:val="0"/>
        <w:spacing w:before="53"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умеет ходить прямо, не шаркая ногами, сохраняя заданное воспитателем направление;</w:t>
      </w:r>
    </w:p>
    <w:p w:rsidR="009E5AB6" w:rsidRPr="009E5AB6" w:rsidRDefault="009E5AB6" w:rsidP="009E5AB6">
      <w:pPr>
        <w:numPr>
          <w:ilvl w:val="0"/>
          <w:numId w:val="15"/>
        </w:numPr>
        <w:suppressLineNumbers/>
        <w:shd w:val="clear" w:color="auto" w:fill="FFFFFF"/>
        <w:tabs>
          <w:tab w:val="left" w:pos="528"/>
        </w:tabs>
        <w:suppressAutoHyphens/>
        <w:autoSpaceDE w:val="0"/>
        <w:spacing w:before="48"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умеет бегать, сохраняя равновесие, изменяя направление, темп бега в соответствии с указа</w:t>
      </w: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ниями воспитателя;</w:t>
      </w:r>
    </w:p>
    <w:p w:rsidR="009E5AB6" w:rsidRPr="009E5AB6" w:rsidRDefault="009E5AB6" w:rsidP="009E5AB6">
      <w:pPr>
        <w:numPr>
          <w:ilvl w:val="0"/>
          <w:numId w:val="15"/>
        </w:numPr>
        <w:suppressLineNumbers/>
        <w:shd w:val="clear" w:color="auto" w:fill="FFFFFF"/>
        <w:tabs>
          <w:tab w:val="left" w:pos="528"/>
        </w:tabs>
        <w:suppressAutoHyphens/>
        <w:autoSpaceDE w:val="0"/>
        <w:spacing w:before="34"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сохраняет равновесие при ходьбе и беге по ограниченной плоскости, при перешагивании</w:t>
      </w: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через предметы;</w:t>
      </w:r>
    </w:p>
    <w:p w:rsidR="009E5AB6" w:rsidRPr="009E5AB6" w:rsidRDefault="009E5AB6" w:rsidP="009E5AB6">
      <w:pPr>
        <w:numPr>
          <w:ilvl w:val="0"/>
          <w:numId w:val="15"/>
        </w:numPr>
        <w:suppressLineNumbers/>
        <w:shd w:val="clear" w:color="auto" w:fill="FFFFFF"/>
        <w:tabs>
          <w:tab w:val="left" w:pos="528"/>
        </w:tabs>
        <w:suppressAutoHyphens/>
        <w:autoSpaceDE w:val="0"/>
        <w:spacing w:before="29"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может ползать на четвереньках, лазать по лесенке-стремянке, гимнастической стенке про</w:t>
      </w: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извольным способом;</w:t>
      </w:r>
    </w:p>
    <w:p w:rsidR="009E5AB6" w:rsidRPr="009E5AB6" w:rsidRDefault="009E5AB6" w:rsidP="009E5AB6">
      <w:pPr>
        <w:numPr>
          <w:ilvl w:val="0"/>
          <w:numId w:val="15"/>
        </w:numPr>
        <w:suppressLineNumbers/>
        <w:shd w:val="clear" w:color="auto" w:fill="FFFFFF"/>
        <w:tabs>
          <w:tab w:val="left" w:pos="528"/>
        </w:tabs>
        <w:suppressAutoHyphens/>
        <w:autoSpaceDE w:val="0"/>
        <w:spacing w:before="29"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энергично отталкивается в прыжках на двух ногах, прыгает в длину с места не менее чем</w:t>
      </w: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на 40 см;</w:t>
      </w:r>
    </w:p>
    <w:p w:rsidR="009E5AB6" w:rsidRPr="009E5AB6" w:rsidRDefault="009E5AB6" w:rsidP="009E5AB6">
      <w:pPr>
        <w:numPr>
          <w:ilvl w:val="0"/>
          <w:numId w:val="15"/>
        </w:numPr>
        <w:suppressLineNumbers/>
        <w:shd w:val="clear" w:color="auto" w:fill="FFFFFF"/>
        <w:tabs>
          <w:tab w:val="left" w:pos="528"/>
        </w:tabs>
        <w:suppressAutoHyphens/>
        <w:autoSpaceDE w:val="0"/>
        <w:spacing w:before="34"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может катать мяч в заданном направлении с расстояния 1,5 м, бросать мяч двумя руками</w:t>
      </w: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от груди, из-за головы; ударять мячом об пол, бросать его вверх 2-3 раза подряд и ловить; метать предметы правой и левой рукой на расстояние не менее 5 м.</w:t>
      </w:r>
    </w:p>
    <w:p w:rsidR="009E5AB6" w:rsidRPr="009E5AB6" w:rsidRDefault="009E5AB6" w:rsidP="009E5AB6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w w:val="98"/>
          <w:lang w:eastAsia="zh-CN"/>
        </w:rPr>
      </w:pPr>
      <w:r w:rsidRPr="009E5AB6">
        <w:rPr>
          <w:rFonts w:ascii="Times New Roman" w:eastAsia="Times New Roman" w:hAnsi="Times New Roman" w:cs="Times New Roman"/>
          <w:b/>
          <w:bCs/>
          <w:color w:val="000000"/>
          <w:spacing w:val="-6"/>
          <w:w w:val="98"/>
          <w:lang w:eastAsia="zh-CN"/>
        </w:rPr>
        <w:lastRenderedPageBreak/>
        <w:t>РАЗВЕРНУТОЕ КОМПЛЕКСНО-ТЕМАТИЧЕСКОЕ ПЛАНИРОВАНИЕ ОРГАНИЗОВАННОЙ ОБРАЗОВАТЕЛЬНОЙ ДЕЯТЕЛЬНОСТИ</w:t>
      </w: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w w:val="98"/>
          <w:lang w:eastAsia="zh-CN"/>
        </w:rPr>
      </w:pPr>
      <w:r w:rsidRPr="009E5AB6">
        <w:rPr>
          <w:rFonts w:ascii="Times New Roman" w:eastAsia="Times New Roman" w:hAnsi="Times New Roman" w:cs="Times New Roman"/>
          <w:b/>
          <w:bCs/>
          <w:color w:val="000000"/>
          <w:spacing w:val="-5"/>
          <w:w w:val="98"/>
          <w:lang w:eastAsia="zh-CN"/>
        </w:rPr>
        <w:t>(СОДЕРЖАНИЕ ПСИХОЛОГО-ПЕДАГОГИЧЕСКОЙ РАБОТЫ)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691"/>
        <w:gridCol w:w="1910"/>
        <w:gridCol w:w="1910"/>
        <w:gridCol w:w="1910"/>
        <w:gridCol w:w="1910"/>
        <w:gridCol w:w="5540"/>
      </w:tblGrid>
      <w:tr w:rsidR="009E5AB6" w:rsidRPr="009E5AB6" w:rsidTr="00026D0C">
        <w:trPr>
          <w:cantSplit/>
          <w:trHeight w:hRule="exact" w:val="77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w w:val="98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9"/>
                <w:w w:val="98"/>
                <w:lang w:eastAsia="zh-CN"/>
              </w:rPr>
              <w:t>Ме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4"/>
                <w:w w:val="98"/>
                <w:lang w:eastAsia="zh-CN"/>
              </w:rPr>
              <w:t>сяц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15"/>
                <w:w w:val="98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98"/>
                <w:lang w:eastAsia="zh-CN"/>
              </w:rPr>
              <w:t xml:space="preserve">Тема и цели 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5"/>
                <w:w w:val="98"/>
                <w:lang w:eastAsia="zh-CN"/>
              </w:rPr>
              <w:t>1 -й недели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 xml:space="preserve">Тема и цели з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t>2-й недели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 xml:space="preserve">Тема и цели 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t>3-й недели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 xml:space="preserve">Тема и цели 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t>4-й недели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>Виды интеграции направлений</w:t>
            </w:r>
          </w:p>
        </w:tc>
      </w:tr>
      <w:tr w:rsidR="009E5AB6" w:rsidRPr="009E5AB6" w:rsidTr="00026D0C">
        <w:trPr>
          <w:trHeight w:hRule="exact" w:val="21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9E5AB6" w:rsidRPr="009E5AB6" w:rsidTr="00026D0C">
        <w:trPr>
          <w:trHeight w:hRule="exact" w:val="1226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Сентябрь</w:t>
            </w:r>
          </w:p>
        </w:tc>
        <w:tc>
          <w:tcPr>
            <w:tcW w:w="138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lang w:eastAsia="zh-CN"/>
              </w:rPr>
              <w:t>Целевые ориентиры развития ребенка (на основе интеграции направлений образовательной области «физическое развитие»): умеет ходить прямо, не шаркая ногами, сохраняя заданное воспитателем направление, может ползать на четвереньках, энергично отталкивается в прыжках на двух ногах, может бросать мяч двумя руками от груди; проявляет интерес к участию в совместных играх и физических упражне</w:t>
            </w:r>
            <w:r w:rsidRPr="009E5AB6">
              <w:rPr>
                <w:rFonts w:ascii="Times New Roman" w:eastAsia="Times New Roman" w:hAnsi="Times New Roman" w:cs="Times New Roman"/>
                <w:lang w:eastAsia="zh-CN"/>
              </w:rPr>
              <w:softHyphen/>
              <w:t>ниях, умеет посредством речи налаживать контакты, взаимодействовать со сверстниками</w:t>
            </w:r>
          </w:p>
        </w:tc>
      </w:tr>
      <w:tr w:rsidR="009E5AB6" w:rsidRPr="009E5AB6" w:rsidTr="00026D0C">
        <w:trPr>
          <w:trHeight w:hRule="exact" w:val="745"/>
        </w:trPr>
        <w:tc>
          <w:tcPr>
            <w:tcW w:w="58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lang w:eastAsia="zh-CN"/>
              </w:rPr>
              <w:t>Тема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lang w:eastAsia="zh-CN"/>
              </w:rPr>
              <w:t xml:space="preserve"> 1-2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1"/>
                <w:lang w:eastAsia="zh-CN"/>
              </w:rPr>
              <w:t>3—4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5-6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7-8</w:t>
            </w:r>
          </w:p>
        </w:tc>
        <w:tc>
          <w:tcPr>
            <w:tcW w:w="5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Физическая культура: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развивать умение ходить и бегать свободно, в колонне по одному; энергично отталкивать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ся двумя ногами и правильно приземляться в прыжках на месте; закреплять умение энергично отталкивать мя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чи двумя руками одновременно, закреплять умение пол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зать, развивать умение реагировать на сигналы «беги»,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«лови», «стой».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Здоровье: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создавать условия для систематического зака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ливания организма, формирования и совершенствования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основных видов движений.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способствовать участию детей в совмест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ных играх, поощрять игры, в которых развиваются на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выки лазанья, ползания; игры с мячами.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Безопасность: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продолжать знакомить детей с элемен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тарными правилами поведения в детском саду: играть с детьми, не мешая им и не причиняя боль.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помогать детям доброжелательно об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щаться друг с другом</w:t>
            </w:r>
          </w:p>
        </w:tc>
      </w:tr>
      <w:tr w:rsidR="009E5AB6" w:rsidRPr="009E5AB6" w:rsidTr="00026D0C">
        <w:trPr>
          <w:cantSplit/>
          <w:trHeight w:hRule="exact" w:val="4037"/>
        </w:trPr>
        <w:tc>
          <w:tcPr>
            <w:tcW w:w="5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63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1843"/>
        <w:gridCol w:w="2130"/>
        <w:gridCol w:w="25"/>
        <w:gridCol w:w="1843"/>
        <w:gridCol w:w="42"/>
        <w:gridCol w:w="1910"/>
        <w:gridCol w:w="33"/>
        <w:gridCol w:w="5528"/>
      </w:tblGrid>
      <w:tr w:rsidR="009E5AB6" w:rsidRPr="009E5AB6" w:rsidTr="000725B9">
        <w:trPr>
          <w:trHeight w:hRule="exact"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9E5AB6" w:rsidRPr="009E5AB6" w:rsidTr="000725B9">
        <w:trPr>
          <w:trHeight w:hRule="exact" w:val="125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uppressAutoHyphens/>
              <w:snapToGrid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140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lang w:eastAsia="zh-CN"/>
              </w:rPr>
              <w:t>Целевые ориентиры развития ребенка (на основе интеграции направлений образовательной области «физическое развитие»): умеет бегать, сохраняя равновесие, изменяя направление, темп бега в соответствии с указаниями воспитателя, может катать мяч в заданном направлении, бросать мяч двумя руками, проявляет положительные эмоции при физической активности, откликается на эмоции близких людей и друзей, делает попытки пожалеть сверстника, обнять его, помочь, имеет положительный настрой на соблюдение элементарных правил поведения в детском саду</w:t>
            </w:r>
          </w:p>
        </w:tc>
      </w:tr>
      <w:tr w:rsidR="009E5AB6" w:rsidRPr="009E5AB6" w:rsidTr="000725B9">
        <w:trPr>
          <w:trHeight w:hRule="exact" w:val="29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lang w:eastAsia="zh-CN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1-2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8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8"/>
                <w:lang w:eastAsia="zh-CN"/>
              </w:rPr>
              <w:t>3-4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5-6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7-8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Физическая культура: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развивать умение ходить и бе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>гать свободно, в колонне по одному, в разных направ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лениях, согласовывать движения, ориентироваться в пространстве, сохранять правильную осанку стоя,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>в движении, развивать навыки лазанья, ползания, уме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ние энергично отталкиваться двумя ногами и правильно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приземляться, закреплять умение энергично отталки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  <w:t xml:space="preserve">вать мячи при катании.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  <w:lang w:eastAsia="zh-CN"/>
              </w:rPr>
              <w:t xml:space="preserve">Здоровье: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воспитывать бережное отношение к своему телу, своему здоровью, здоровью других детей.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  <w:lang w:eastAsia="zh-CN"/>
              </w:rPr>
              <w:t xml:space="preserve">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развивать активность детей в двигатель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ной деятельности, умение общаться спокойно, без крика.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  <w:lang w:eastAsia="zh-CN"/>
              </w:rPr>
              <w:t xml:space="preserve">Безопасность: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учить соблюдать правила безопасного передвижения в помещении и осторожно спускаться и подниматься по лестнице, держаться за перила</w:t>
            </w:r>
          </w:p>
        </w:tc>
      </w:tr>
      <w:tr w:rsidR="009E5AB6" w:rsidRPr="009E5AB6" w:rsidTr="000725B9">
        <w:trPr>
          <w:trHeight w:val="505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lang w:eastAsia="zh-CN"/>
              </w:rPr>
              <w:t>Цели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8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8"/>
                <w:lang w:eastAsia="zh-CN"/>
              </w:rPr>
              <w:t xml:space="preserve">Учить: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- ходить и бегать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по кругу;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- сохранять устой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чивое равновесие в ходьбе и беге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по ограниченной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t xml:space="preserve">площади.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Упражнять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в подпрыгивании на двух ногах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на месте.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  <w:lang w:eastAsia="zh-CN"/>
              </w:rPr>
              <w:t xml:space="preserve">Подвижная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«Поезд»,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3"/>
                <w:sz w:val="24"/>
                <w:szCs w:val="24"/>
                <w:lang w:eastAsia="zh-CN"/>
              </w:rPr>
              <w:t>малопо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3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zh-CN"/>
              </w:rPr>
              <w:t xml:space="preserve">движная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zh-CN"/>
              </w:rPr>
              <w:t>«Уга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дай, кто кричит?»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9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9"/>
                <w:lang w:eastAsia="zh-CN"/>
              </w:rPr>
              <w:t xml:space="preserve">Учить: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 во время ходь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бы и бега оста-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навливаться на сигнал воспи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тателя;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- при перепрыги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вании призем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  <w:t>ляться на полусо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  <w:t xml:space="preserve">гнутые ноги.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Упражнять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в прокатывании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t xml:space="preserve">мячей.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  <w:lang w:eastAsia="zh-CN"/>
              </w:rPr>
              <w:t xml:space="preserve">Подвижная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«У медведя во бору»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8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8"/>
                <w:lang w:eastAsia="zh-CN"/>
              </w:rPr>
              <w:t xml:space="preserve">Учить: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 xml:space="preserve">- останавливаться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во время бега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и ходьбы по сиг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налу воспитателя;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zh-CN"/>
              </w:rPr>
              <w:t xml:space="preserve">- подлезать под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  <w:t xml:space="preserve">шнур.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Упражнять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в равновесии при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ходьбе по умень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t xml:space="preserve">шенной площади.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  <w:lang w:eastAsia="zh-CN"/>
              </w:rPr>
              <w:t xml:space="preserve">Подвижная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«Бежать к флаж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  <w:t xml:space="preserve">ку»,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5"/>
                <w:sz w:val="24"/>
                <w:szCs w:val="24"/>
                <w:lang w:eastAsia="zh-CN"/>
              </w:rPr>
              <w:t>малоподвиж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5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  <w:lang w:eastAsia="zh-CN"/>
              </w:rPr>
              <w:t xml:space="preserve">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«Угадай, чей голосок?»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lang w:eastAsia="zh-CN"/>
              </w:rPr>
              <w:t xml:space="preserve">Закреплять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умение ходить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и бегать по кругу.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zh-CN"/>
              </w:rPr>
              <w:t>Учить энергич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ному отталкива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  <w:t xml:space="preserve">нию мяча при прокатывании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друг другу.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Упражнять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в ползании на четвереньках.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  <w:lang w:eastAsia="zh-CN"/>
              </w:rPr>
              <w:t xml:space="preserve">Подвижная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«Мыши в кладо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  <w:t>вой»</w:t>
            </w: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1843"/>
        <w:gridCol w:w="68"/>
        <w:gridCol w:w="2058"/>
        <w:gridCol w:w="1701"/>
        <w:gridCol w:w="142"/>
        <w:gridCol w:w="1984"/>
        <w:gridCol w:w="5529"/>
      </w:tblGrid>
      <w:tr w:rsidR="009E5AB6" w:rsidRPr="009E5AB6" w:rsidTr="00026D0C">
        <w:trPr>
          <w:trHeight w:hRule="exact"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9E5AB6" w:rsidRPr="009E5AB6" w:rsidTr="00026D0C">
        <w:trPr>
          <w:trHeight w:hRule="exact" w:val="134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Ноябрь</w:t>
            </w:r>
          </w:p>
        </w:tc>
        <w:tc>
          <w:tcPr>
            <w:tcW w:w="140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lang w:eastAsia="zh-CN"/>
              </w:rPr>
              <w:t xml:space="preserve">Целевые ориентиры развития ребенка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 xml:space="preserve">(на основе интеграции </w:t>
            </w:r>
            <w:r w:rsidRPr="009E5AB6">
              <w:rPr>
                <w:rFonts w:ascii="Times New Roman" w:eastAsia="Times New Roman" w:hAnsi="Times New Roman" w:cs="Times New Roman"/>
                <w:lang w:eastAsia="zh-CN"/>
              </w:rPr>
              <w:t>направлений образовательной области «физическое развитие»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>): со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храняет равновесие при ходьбе и беге по ограниченной плоскости, может ползать на четвереньках, энергично отталкивается в прыжках на двух ногах, имеет элементарные представления о ценности здоровья, пользе закаливания, умеет взаимодействовать со сверстниками, ситуативно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проявляет доброжелательное отношение к окружающим, умение делиться с товарищем; имеет опыт правильной оценки хороших и плохих по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ступков</w:t>
            </w:r>
          </w:p>
        </w:tc>
      </w:tr>
      <w:tr w:rsidR="009E5AB6" w:rsidRPr="009E5AB6" w:rsidTr="00026D0C">
        <w:tblPrEx>
          <w:tblCellMar>
            <w:left w:w="0" w:type="dxa"/>
            <w:right w:w="0" w:type="dxa"/>
          </w:tblCellMar>
        </w:tblPrEx>
        <w:trPr>
          <w:trHeight w:hRule="exact" w:val="298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1-2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>3-4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>5-6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>7-8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</w:p>
        </w:tc>
        <w:tc>
          <w:tcPr>
            <w:tcW w:w="5529" w:type="dxa"/>
            <w:vMerge w:val="restar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2"/>
                <w:sz w:val="24"/>
                <w:szCs w:val="24"/>
                <w:lang w:eastAsia="zh-CN"/>
              </w:rPr>
              <w:t xml:space="preserve">Физическая культура: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продолжать развивать разнооб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разные виды движений, совершенствовать основные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движения, умение энергично отталкиваться двумя но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гами и правильно приземляться в прыжках на месте; закреплять умение ползать, ловить мяч, брошенный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воспитателем.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  <w:lang w:eastAsia="zh-CN"/>
              </w:rPr>
              <w:t xml:space="preserve">Здоровье: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продолжать укреплять и охранять здоровье детей, создавать условия для систематического закали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вания организма.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  <w:lang w:eastAsia="zh-CN"/>
              </w:rPr>
              <w:t xml:space="preserve">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развивать самостоятельность и творче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ство при выполнении физических упражнений, в под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вижных играх, поощрять игры, в которых развиваются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навыки лазанья, ползания; игры с мячами.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4"/>
                <w:sz w:val="24"/>
                <w:szCs w:val="24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t>помогать детям посредством речи взаи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модействовать и налаживать контакты друг с другом</w:t>
            </w:r>
          </w:p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blPrEx>
          <w:tblCellMar>
            <w:left w:w="0" w:type="dxa"/>
            <w:right w:w="0" w:type="dxa"/>
          </w:tblCellMar>
        </w:tblPrEx>
        <w:trPr>
          <w:trHeight w:hRule="exact" w:val="5547"/>
        </w:trPr>
        <w:tc>
          <w:tcPr>
            <w:tcW w:w="567" w:type="dxa"/>
            <w:vMerge/>
            <w:tcBorders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zh-CN"/>
              </w:rPr>
              <w:t>Цели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Упражнять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в ходьбе и беге.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zh-CN"/>
              </w:rPr>
              <w:t xml:space="preserve">Учить: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zh-CN"/>
              </w:rPr>
              <w:t>- сохранять рав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новесие в ходьбе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по уменьшенной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площади;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zh-CN"/>
              </w:rPr>
              <w:t>- мягко призем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ляться в прыжках.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  <w:lang w:eastAsia="zh-CN"/>
              </w:rPr>
              <w:t xml:space="preserve">Подвижная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«Мыши в кладо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вой»,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  <w:lang w:eastAsia="zh-CN"/>
              </w:rPr>
              <w:t>Малоподв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4"/>
                <w:sz w:val="24"/>
                <w:szCs w:val="24"/>
                <w:lang w:eastAsia="zh-CN"/>
              </w:rPr>
              <w:t xml:space="preserve">ижнав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t xml:space="preserve">«Где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спрятался мышо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t>нок?»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4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Упражнять: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zh-CN"/>
              </w:rPr>
              <w:t>- в ходьбе колон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ной по одному;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zh-CN"/>
              </w:rPr>
              <w:t>- прыжках из об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руча в обруч.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zh-CN"/>
              </w:rPr>
              <w:t>Учить призем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ляться на полусо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  <w:t xml:space="preserve">гнутые ноги.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Упражнять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в прокатывании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t xml:space="preserve">мяча.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  <w:lang w:eastAsia="zh-CN"/>
              </w:rPr>
              <w:t xml:space="preserve">Подвижная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>«Трамвай»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Упражнять: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zh-CN"/>
              </w:rPr>
              <w:t>- в ходьбе колон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ной по одному;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zh-CN"/>
              </w:rPr>
              <w:t xml:space="preserve">- ловить мяч,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брошенный вос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питателем, и бро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сать его назад;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zh-CN"/>
              </w:rPr>
              <w:t>- ползать на чет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вереньках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zh-CN"/>
              </w:rPr>
              <w:t xml:space="preserve">Закреплять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умение подлезать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под дугу на чет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вереньках.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Упражнять: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- в ходьбе по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уменьшенной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площади.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  <w:lang w:eastAsia="zh-CN"/>
              </w:rPr>
              <w:t xml:space="preserve">Подвижная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«Найди свой до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t>мик»</w:t>
            </w: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E5AB6" w:rsidRDefault="009E5AB6" w:rsidP="000725B9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725B9" w:rsidRPr="009E5AB6" w:rsidRDefault="000725B9" w:rsidP="000725B9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701"/>
        <w:gridCol w:w="1910"/>
        <w:gridCol w:w="1910"/>
        <w:gridCol w:w="1910"/>
        <w:gridCol w:w="1910"/>
        <w:gridCol w:w="5535"/>
      </w:tblGrid>
      <w:tr w:rsidR="009E5AB6" w:rsidRPr="009E5AB6" w:rsidTr="00026D0C">
        <w:trPr>
          <w:trHeight w:hRule="exact" w:val="230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lastRenderedPageBreak/>
              <w:t>1</w:t>
            </w:r>
          </w:p>
        </w:tc>
        <w:tc>
          <w:tcPr>
            <w:tcW w:w="2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9E5AB6" w:rsidRPr="009E5AB6" w:rsidTr="00026D0C">
        <w:trPr>
          <w:trHeight w:hRule="exact" w:val="1133"/>
        </w:trPr>
        <w:tc>
          <w:tcPr>
            <w:tcW w:w="59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Декабрь</w:t>
            </w:r>
          </w:p>
        </w:tc>
        <w:tc>
          <w:tcPr>
            <w:tcW w:w="13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lang w:eastAsia="zh-CN"/>
              </w:rPr>
              <w:t xml:space="preserve">Целевые ориентиры развития ребенка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lang w:eastAsia="zh-CN"/>
              </w:rPr>
              <w:t xml:space="preserve">(на основе интеграции </w:t>
            </w:r>
            <w:r w:rsidRPr="009E5AB6">
              <w:rPr>
                <w:rFonts w:ascii="Times New Roman" w:eastAsia="Times New Roman" w:hAnsi="Times New Roman" w:cs="Times New Roman"/>
                <w:lang w:eastAsia="zh-CN"/>
              </w:rPr>
              <w:t>направлений образовательной области «физическое развитие»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lang w:eastAsia="zh-CN"/>
              </w:rPr>
              <w:t xml:space="preserve">): умеет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бегать, сохраняя равновесие, изменяя направление, темп бега в соответствии с указаниями воспитателя, сохраняет равновесие при ходьбе и беге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по ограниченной плоскости, может ползать произвольным способом, катать мяч в заданном направлении, проявляет интерес к участию в совмест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ных играх и физических упражнениях, проявляет умение взаимодействовать и ладить со сверстниками в непродолжительной совместной игре</w:t>
            </w:r>
          </w:p>
        </w:tc>
      </w:tr>
      <w:tr w:rsidR="009E5AB6" w:rsidRPr="009E5AB6" w:rsidTr="00026D0C">
        <w:trPr>
          <w:trHeight w:hRule="exact" w:val="298"/>
        </w:trPr>
        <w:tc>
          <w:tcPr>
            <w:tcW w:w="595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Тема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1-2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>3-4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5-6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7-8</w:t>
            </w:r>
          </w:p>
        </w:tc>
        <w:tc>
          <w:tcPr>
            <w:tcW w:w="55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Физическая культура: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упражнять в ходьбе и беге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по кругу, врассыпную, в катании мяча, в подлезании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под препятствие.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Здоровье: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дать представление о том, что утренняя за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рядка, игры, физические упражнения вызывают хоро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шее настроение, познакомить детей с упражнениями,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укрепляющими различные органы и системы организ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ма, приучать детей находиться в помещении в облег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ченной одежде.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постепенно вводить игры с более слож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ными правилами и сменой видов движений, поощрять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попытки пожалеть сверстника, обнять его, помочь.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Безопасность: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продолжать знакомить детей с элемен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тарными правилами поведения в детском саду.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развивать диалогическую форму речи</w:t>
            </w:r>
          </w:p>
        </w:tc>
      </w:tr>
      <w:tr w:rsidR="009E5AB6" w:rsidRPr="009E5AB6" w:rsidTr="00026D0C">
        <w:trPr>
          <w:trHeight w:hRule="exact" w:val="4858"/>
        </w:trPr>
        <w:tc>
          <w:tcPr>
            <w:tcW w:w="59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  <w:t>Цели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7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7"/>
                <w:lang w:eastAsia="zh-CN"/>
              </w:rPr>
              <w:t xml:space="preserve">Учить: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 xml:space="preserve">- ходить и бегать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врассыпную, ис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>пользуя всю пло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щадь зала;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- сохранять устой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чивое равновесие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lang w:eastAsia="zh-CN"/>
              </w:rPr>
              <w:t>при ходьбе по дос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ке, в прыжках.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lang w:eastAsia="zh-CN"/>
              </w:rPr>
              <w:t xml:space="preserve">Упражнять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в приземлении на полусогнутые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  <w:t xml:space="preserve">ноги.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Подвижная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«Наседка и цып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 xml:space="preserve">лята»,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>малопод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«Лошадки»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8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8"/>
                <w:lang w:eastAsia="zh-CN"/>
              </w:rPr>
              <w:t xml:space="preserve">Учить: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- ходить и бегать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по кругу;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>- мягкому спры-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гиванию на полу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согнутые ноги.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lang w:eastAsia="zh-CN"/>
              </w:rPr>
              <w:t xml:space="preserve">Упражнять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в прокатывании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lang w:eastAsia="zh-CN"/>
              </w:rPr>
              <w:t xml:space="preserve">мяча.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Подвижная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«Поезд»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7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7"/>
                <w:lang w:eastAsia="zh-CN"/>
              </w:rPr>
              <w:t xml:space="preserve">Учить: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- ходить и бегать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врассыпную;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- катать мяч друг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другу, выдержи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 xml:space="preserve">вая направление;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"/>
                <w:lang w:eastAsia="zh-CN"/>
              </w:rPr>
              <w:t xml:space="preserve">- подползать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под дугу.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Подвижная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«Птички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и птенчики»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8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8"/>
                <w:lang w:eastAsia="zh-CN"/>
              </w:rPr>
              <w:t xml:space="preserve">Учить: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- ходить и бегать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по кругу;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"/>
                <w:lang w:eastAsia="zh-CN"/>
              </w:rPr>
              <w:t xml:space="preserve">- подлезать под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шнур, не касаясь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руками;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>- сохранять рав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новесие при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ходьбе по доске.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Подвижная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«Воробышки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и кот»,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>малопод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softHyphen/>
              <w:t xml:space="preserve">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«Каравай»</w:t>
            </w:r>
          </w:p>
        </w:tc>
        <w:tc>
          <w:tcPr>
            <w:tcW w:w="55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5"/>
        <w:gridCol w:w="706"/>
        <w:gridCol w:w="1979"/>
        <w:gridCol w:w="1836"/>
        <w:gridCol w:w="1980"/>
        <w:gridCol w:w="1838"/>
        <w:gridCol w:w="146"/>
        <w:gridCol w:w="5409"/>
      </w:tblGrid>
      <w:tr w:rsidR="009E5AB6" w:rsidRPr="009E5AB6" w:rsidTr="00026D0C">
        <w:trPr>
          <w:trHeight w:hRule="exact" w:val="23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8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5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9E5AB6" w:rsidRPr="009E5AB6" w:rsidTr="00026D0C">
        <w:trPr>
          <w:trHeight w:hRule="exact" w:val="1085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Январь</w:t>
            </w:r>
          </w:p>
        </w:tc>
        <w:tc>
          <w:tcPr>
            <w:tcW w:w="138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lang w:eastAsia="zh-CN"/>
              </w:rPr>
              <w:t xml:space="preserve">Целевые ориентиры развития ребенка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lang w:eastAsia="zh-CN"/>
              </w:rPr>
              <w:t xml:space="preserve">(на основе интеграции </w:t>
            </w:r>
            <w:r w:rsidRPr="009E5AB6">
              <w:rPr>
                <w:rFonts w:ascii="Times New Roman" w:eastAsia="Times New Roman" w:hAnsi="Times New Roman" w:cs="Times New Roman"/>
                <w:lang w:eastAsia="zh-CN"/>
              </w:rPr>
              <w:t>направлений образовательной области «физическое развитие»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lang w:eastAsia="zh-CN"/>
              </w:rPr>
              <w:t xml:space="preserve">): умеет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бегать, изменяя направление, темп бега в соответствии с указаниями воспитателя, сохраняет равновесие при ходьбе по ограниченной плоскости, владеет соответствующими возрасту основными движениями, стремится самостоятельно выполнять элементарные поручения, преодолевать не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большие трудности, умеет занимать себя игрой</w:t>
            </w:r>
          </w:p>
        </w:tc>
      </w:tr>
      <w:tr w:rsidR="009E5AB6" w:rsidRPr="009E5AB6" w:rsidTr="00026D0C">
        <w:trPr>
          <w:trHeight w:hRule="exact" w:val="336"/>
        </w:trPr>
        <w:tc>
          <w:tcPr>
            <w:tcW w:w="565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Тема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1-2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>3-4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5-6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7-8</w:t>
            </w:r>
          </w:p>
        </w:tc>
        <w:tc>
          <w:tcPr>
            <w:tcW w:w="5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Физическая культура: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формировать умение ходить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по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lastRenderedPageBreak/>
              <w:t>два (парами), врассыпную, по наклонной доске, со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храняя равновесие, закреплять умение ползать, подле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зать под препятствие, катать мяч.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Здоровье: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осуществлять постоянный контроль за выра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боткой правильной осанки, познакомить детей с упраж-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нениями, укрепляющими различные органы и системы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организма.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поощрять игры, в которых развиваются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навыки лазанья, ползания; игры с мячами, развивающие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ловкость движений.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Безопасность: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продолжать знакомить детей с элемен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тарными правилами поведения в детском саду: играть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с детьми, не мешая им и не причиняя боль.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>развивать инициативную речь детей во взаимодействиях со взрослыми и другими детьми</w:t>
            </w:r>
          </w:p>
        </w:tc>
      </w:tr>
      <w:tr w:rsidR="009E5AB6" w:rsidRPr="009E5AB6" w:rsidTr="00026D0C">
        <w:trPr>
          <w:trHeight w:val="4470"/>
        </w:trPr>
        <w:tc>
          <w:tcPr>
            <w:tcW w:w="56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8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lang w:eastAsia="zh-CN"/>
              </w:rPr>
              <w:t>Цели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7"/>
                <w:lang w:eastAsia="zh-CN"/>
              </w:rPr>
              <w:t xml:space="preserve">Познакомить: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>- с перестроени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ем и ходьбой па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рами;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>- сохранять ус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тойчивое равно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весие при ходьбе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по доске.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lang w:eastAsia="zh-CN"/>
              </w:rPr>
              <w:t xml:space="preserve">Упражнять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в прыжках, про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 xml:space="preserve">двигаясь вперед.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Подвижная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«Кролики»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7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7"/>
                <w:lang w:eastAsia="zh-CN"/>
              </w:rPr>
              <w:t>Учить: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7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- ходить и бегать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врассыпную при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спрыгивании;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>- мягкому при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землению на по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 xml:space="preserve">лусогнутые ноги;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"/>
                <w:lang w:eastAsia="zh-CN"/>
              </w:rPr>
              <w:t xml:space="preserve">- прокатывать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мяч вокруг пред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  <w:t xml:space="preserve">мета.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lang w:eastAsia="zh-CN"/>
              </w:rPr>
              <w:t xml:space="preserve">Подвижные игры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«Трамвай», «Мой веселый, звонкий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мяч», «Угадай, кто кричит?»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3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lang w:eastAsia="zh-CN"/>
              </w:rPr>
              <w:t xml:space="preserve">Упражнять: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"/>
                <w:lang w:eastAsia="zh-CN"/>
              </w:rPr>
              <w:t>- в ходьбе пара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ми и беге врас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сыпную;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 xml:space="preserve">- прокатывать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мяч друг другу;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 xml:space="preserve">- подлезать под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дугу, не касаясь руками пола.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Подвижная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«Найди свой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цвет»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3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lang w:eastAsia="zh-CN"/>
              </w:rPr>
              <w:t xml:space="preserve">Упражнять: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 xml:space="preserve">- в ходьбе и беге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с остановкой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на сигнал воспита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теля;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 xml:space="preserve">- подлезать под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шнур, не касаясь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руками пола.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lang w:eastAsia="zh-CN"/>
              </w:rPr>
              <w:t xml:space="preserve">Формировать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правильную осан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ку при ходьбе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по доске.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Подвижная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«Мыши в кладо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вой»</w:t>
            </w:r>
          </w:p>
        </w:tc>
        <w:tc>
          <w:tcPr>
            <w:tcW w:w="5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725B9" w:rsidRDefault="000725B9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725B9" w:rsidRDefault="000725B9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725B9" w:rsidRDefault="000725B9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725B9" w:rsidRDefault="000725B9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725B9" w:rsidRDefault="000725B9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725B9" w:rsidRPr="009E5AB6" w:rsidRDefault="000725B9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1930"/>
        <w:gridCol w:w="55"/>
        <w:gridCol w:w="1842"/>
        <w:gridCol w:w="13"/>
        <w:gridCol w:w="1961"/>
        <w:gridCol w:w="49"/>
        <w:gridCol w:w="1910"/>
        <w:gridCol w:w="36"/>
        <w:gridCol w:w="5387"/>
      </w:tblGrid>
      <w:tr w:rsidR="009E5AB6" w:rsidRPr="009E5AB6" w:rsidTr="00026D0C">
        <w:trPr>
          <w:trHeight w:hRule="exact" w:val="2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lastRenderedPageBreak/>
              <w:t>1</w:t>
            </w:r>
          </w:p>
        </w:tc>
        <w:tc>
          <w:tcPr>
            <w:tcW w:w="2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91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01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4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9E5AB6" w:rsidRPr="009E5AB6" w:rsidTr="00026D0C">
        <w:trPr>
          <w:trHeight w:hRule="exact" w:val="1133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val="en-US"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Февраль</w:t>
            </w:r>
          </w:p>
        </w:tc>
        <w:tc>
          <w:tcPr>
            <w:tcW w:w="138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lang w:eastAsia="zh-CN"/>
              </w:rPr>
              <w:t xml:space="preserve">Целевые ориентиры развития ребенка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6"/>
                <w:lang w:eastAsia="zh-CN"/>
              </w:rPr>
              <w:t xml:space="preserve">(на основе интеграции </w:t>
            </w:r>
            <w:r w:rsidRPr="009E5AB6">
              <w:rPr>
                <w:rFonts w:ascii="Times New Roman" w:eastAsia="Times New Roman" w:hAnsi="Times New Roman" w:cs="Times New Roman"/>
                <w:lang w:eastAsia="zh-CN"/>
              </w:rPr>
              <w:t>направлений образовательной области «физическое развитие»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6"/>
                <w:lang w:eastAsia="zh-CN"/>
              </w:rPr>
              <w:t>): со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6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храняет равновесие при ходьбе по ограниченной плоскости, при перешагивании через предметы, может ползать на четвереньках, произвольным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способом, энергично отталкивается в прыжках на двух ногах, может катать мяч в заданном направлении; проявляет положительные эмоции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при физической активности, готов соблюдать элементарные правила в совместных играх, понимает, что надо жить дружно, помогать друг другу</w:t>
            </w:r>
          </w:p>
        </w:tc>
      </w:tr>
      <w:tr w:rsidR="009E5AB6" w:rsidRPr="009E5AB6" w:rsidTr="00026D0C">
        <w:trPr>
          <w:trHeight w:hRule="exact" w:val="298"/>
        </w:trPr>
        <w:tc>
          <w:tcPr>
            <w:tcW w:w="567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Тема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1-2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3-4</w:t>
            </w:r>
          </w:p>
        </w:tc>
        <w:tc>
          <w:tcPr>
            <w:tcW w:w="1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5-6</w:t>
            </w:r>
          </w:p>
        </w:tc>
        <w:tc>
          <w:tcPr>
            <w:tcW w:w="1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7-8</w:t>
            </w:r>
          </w:p>
        </w:tc>
        <w:tc>
          <w:tcPr>
            <w:tcW w:w="53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Физическая культура: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развивать навыки ходьбы и бега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врассыпную, колонной по одному, с выполнением за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даний, перешагиванием через предметы; навыки лазанья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и ползания; развивать умение энергично отталкиваться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двумя ногами и правильно приземляться в прыжках,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  <w:t xml:space="preserve">развивать ловкость, выразительность и красоту движений.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Здоровье: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воспитывать бережное отношение к своему телу, своему здоровью, здоровью других детей.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развивать умение соблюдать в ходе иг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ры элементарные правила, поощрять игры, в которых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развиваются навыки лазанья, ползания; игры с мячами.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формировать умение вести диалог с пе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дагогом: слушать и понимать заданный вопрос, понят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но отвечать на него, говорить в нормальном темпе, не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перебивая говорящего взрослого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</w:p>
        </w:tc>
      </w:tr>
      <w:tr w:rsidR="009E5AB6" w:rsidRPr="009E5AB6" w:rsidTr="00026D0C">
        <w:trPr>
          <w:trHeight w:hRule="exact" w:val="4589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Цели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50001E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3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lang w:eastAsia="zh-CN"/>
              </w:rPr>
              <w:t>Упражнять:</w:t>
            </w:r>
          </w:p>
          <w:p w:rsidR="009E5AB6" w:rsidRPr="0050001E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- в ходьбе и беге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врассыпную; </w:t>
            </w:r>
          </w:p>
          <w:p w:rsidR="009E5AB6" w:rsidRPr="0050001E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- прыжках из об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руча в обруч.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4"/>
                <w:lang w:eastAsia="zh-CN"/>
              </w:rPr>
              <w:t xml:space="preserve">Учить ходить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переменными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шагами через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  <w:t xml:space="preserve">шнур.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Подвижная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«Птички в гнез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дышке»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3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lang w:eastAsia="zh-CN"/>
              </w:rPr>
              <w:t>Упражнять: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 xml:space="preserve">- в ходьбе и беге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колонной по од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 xml:space="preserve">ному, выполняя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задания;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 xml:space="preserve">- прокатывании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мяча друг другу.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  <w:t>Учить приземляться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ляться на полусо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гнутые ноги при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спрыгивании.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Подвижная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«Воробышки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и кот»</w:t>
            </w:r>
          </w:p>
        </w:tc>
        <w:tc>
          <w:tcPr>
            <w:tcW w:w="1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3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lang w:eastAsia="zh-CN"/>
              </w:rPr>
              <w:t xml:space="preserve">Упражнять: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>- в ходьбе пере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менным шагом через шнуры;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  <w:t xml:space="preserve">- беге врассыпную;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>- бросать мяч че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рез шнур;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 xml:space="preserve">- подлезать под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шнуром, не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pgNum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асса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 xml:space="preserve">ясь руками пола.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Подвижная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«Найди свой цвет»,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>малопод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softHyphen/>
              <w:t xml:space="preserve">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«Угадай, кто кри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чит?»</w:t>
            </w:r>
          </w:p>
        </w:tc>
        <w:tc>
          <w:tcPr>
            <w:tcW w:w="1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lang w:eastAsia="zh-CN"/>
              </w:rPr>
              <w:t xml:space="preserve">Упражнять: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>- в ходьбе колон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ной по одному,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 xml:space="preserve">выполняя задания; - беге врассыпную;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>- пролезать в об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руч, не касаясь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руками пола;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 сохранять равно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весие при ходьбе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по доске.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Подвижная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«Кролики»</w:t>
            </w:r>
          </w:p>
        </w:tc>
        <w:tc>
          <w:tcPr>
            <w:tcW w:w="53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</w:pPr>
    </w:p>
    <w:tbl>
      <w:tblPr>
        <w:tblW w:w="1455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691"/>
        <w:gridCol w:w="1984"/>
        <w:gridCol w:w="1836"/>
        <w:gridCol w:w="1991"/>
        <w:gridCol w:w="1984"/>
        <w:gridCol w:w="5485"/>
      </w:tblGrid>
      <w:tr w:rsidR="009E5AB6" w:rsidRPr="009E5AB6" w:rsidTr="00026D0C">
        <w:trPr>
          <w:trHeight w:hRule="exact" w:val="21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9E5AB6" w:rsidRPr="009E5AB6" w:rsidTr="00026D0C">
        <w:trPr>
          <w:trHeight w:hRule="exact" w:val="1431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Март</w:t>
            </w:r>
          </w:p>
        </w:tc>
        <w:tc>
          <w:tcPr>
            <w:tcW w:w="13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lang w:eastAsia="zh-CN"/>
              </w:rPr>
              <w:t xml:space="preserve">Целевые ориентиры развития ребенка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zh-CN"/>
              </w:rPr>
              <w:t xml:space="preserve">(на основе интеграции </w:t>
            </w:r>
            <w:r w:rsidRPr="009E5AB6">
              <w:rPr>
                <w:rFonts w:ascii="Times New Roman" w:eastAsia="Times New Roman" w:hAnsi="Times New Roman" w:cs="Times New Roman"/>
                <w:lang w:eastAsia="zh-CN"/>
              </w:rPr>
              <w:t>направлений образовательной области «физическое развитие»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zh-CN"/>
              </w:rPr>
              <w:t xml:space="preserve">): умеет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бегать, сохраняя равновесие, изменяя направление, темп бега в соответствии с указаниями воспитателя, может ползать на четвереньках, лазать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по лесенке-стремянке произвольным способом, энергично отталкивается в прыжках на двух ногах, прыгает в длину, может катать мяч, ударять мячом об пол и ловить; проявляет положительные в самостоятельной двигательной деятельности, имеет элементарные представления о ценно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сти здоровья, умеет действовать совместно в подвижных играх и физических упражнениях, согласовывать движения</w:t>
            </w:r>
          </w:p>
        </w:tc>
      </w:tr>
      <w:tr w:rsidR="009E5AB6" w:rsidRPr="009E5AB6" w:rsidTr="00026D0C">
        <w:trPr>
          <w:trHeight w:hRule="exact" w:val="534"/>
        </w:trPr>
        <w:tc>
          <w:tcPr>
            <w:tcW w:w="58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Тема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1-2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zh-CN"/>
              </w:rPr>
              <w:t>3-4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5-6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7-8</w:t>
            </w:r>
          </w:p>
        </w:tc>
        <w:tc>
          <w:tcPr>
            <w:tcW w:w="5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1"/>
                <w:lang w:eastAsia="zh-CN"/>
              </w:rPr>
              <w:t xml:space="preserve">Физическая культура: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развивать умение энергично от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талкиваться двумя ногами и правильно приземляться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в прыжках с продвижением вперед, принимать пра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вильное исходное положение в прыжках в длину, обу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 xml:space="preserve">чать хвату за перекладину во время лазанья, упражнять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в ходьбе и беге парами, по кругу, врассыпную, по дос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ке, с перешагиванием через предметы.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  <w:t xml:space="preserve">Здоровье: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осуществлять постоянный контроль за выра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боткой правильной осанки, формировать желание вести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здоровый образ жизни.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  <w:t xml:space="preserve">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развивать активность детей в двигатель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ной деятельности, организовывать игры со всеми деть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ми, формировать первичные тендерные представления.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формировать потребность делиться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своими впечатлениями с воспитателями и родителями</w:t>
            </w:r>
          </w:p>
        </w:tc>
      </w:tr>
      <w:tr w:rsidR="009E5AB6" w:rsidRPr="009E5AB6" w:rsidTr="00026D0C">
        <w:trPr>
          <w:cantSplit/>
          <w:trHeight w:hRule="exact" w:val="3577"/>
        </w:trPr>
        <w:tc>
          <w:tcPr>
            <w:tcW w:w="5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Цели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7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7"/>
                <w:w w:val="101"/>
                <w:lang w:eastAsia="zh-CN"/>
              </w:rPr>
              <w:t xml:space="preserve">Учить: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 xml:space="preserve">- ходить и бегать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по кругу;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 xml:space="preserve">- сохранять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устойчивое рав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 xml:space="preserve">новесие при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ходьбе по уменьшенной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площади;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- мягко призем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ляться в прыжках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с продвижением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вперед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5"/>
                <w:w w:val="101"/>
                <w:lang w:eastAsia="zh-CN"/>
              </w:rPr>
              <w:t xml:space="preserve">Упражнять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 xml:space="preserve">в ходьбе и беге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парами и беге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врассыпную.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0"/>
                <w:w w:val="101"/>
                <w:lang w:eastAsia="zh-CN"/>
              </w:rPr>
              <w:t xml:space="preserve">Познакомить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с прыжками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 xml:space="preserve">в длину с места.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1"/>
                <w:w w:val="101"/>
                <w:lang w:eastAsia="zh-CN"/>
              </w:rPr>
              <w:t>Учить прока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1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t>тывать мяч меж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ду предметами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31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1"/>
                <w:lang w:eastAsia="zh-CN"/>
              </w:rPr>
              <w:t xml:space="preserve">Упражнять: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 xml:space="preserve">- в ходьбе и беге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по кругу;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- ползании по ска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мейке на ладонях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и коленях.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5"/>
                <w:w w:val="101"/>
                <w:lang w:eastAsia="zh-CN"/>
              </w:rPr>
              <w:t xml:space="preserve">Учить бросать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мяч о землю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и ловить двумя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руками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31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1"/>
                <w:lang w:eastAsia="zh-CN"/>
              </w:rPr>
              <w:t xml:space="preserve">Упражнять: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- в ходьбе парами;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zh-CN"/>
              </w:rPr>
              <w:t>- беге врассып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ную;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>- ходьбе с пере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шагиванием че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>рез брусок.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7"/>
                <w:w w:val="101"/>
                <w:lang w:eastAsia="zh-CN"/>
              </w:rPr>
              <w:t>Учить пра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7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вильному хвату руками за рейки при влезании на наклонную ле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стницу</w:t>
            </w:r>
          </w:p>
        </w:tc>
        <w:tc>
          <w:tcPr>
            <w:tcW w:w="5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1985"/>
        <w:gridCol w:w="1842"/>
        <w:gridCol w:w="1985"/>
        <w:gridCol w:w="1984"/>
        <w:gridCol w:w="5477"/>
        <w:gridCol w:w="52"/>
      </w:tblGrid>
      <w:tr w:rsidR="009E5AB6" w:rsidRPr="009E5AB6" w:rsidTr="00026D0C">
        <w:trPr>
          <w:gridAfter w:val="1"/>
          <w:wAfter w:w="52" w:type="dxa"/>
          <w:trHeight w:hRule="exact"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lastRenderedPageBreak/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9E5AB6" w:rsidRPr="009E5AB6" w:rsidTr="00026D0C">
        <w:trPr>
          <w:gridAfter w:val="1"/>
          <w:wAfter w:w="52" w:type="dxa"/>
          <w:trHeight w:hRule="exact" w:val="125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13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lang w:eastAsia="zh-CN"/>
              </w:rPr>
              <w:t xml:space="preserve">Целевые ориентиры развития ребенка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zh-CN"/>
              </w:rPr>
              <w:t xml:space="preserve">(на основе интеграции </w:t>
            </w:r>
            <w:r w:rsidRPr="009E5AB6">
              <w:rPr>
                <w:rFonts w:ascii="Times New Roman" w:eastAsia="Times New Roman" w:hAnsi="Times New Roman" w:cs="Times New Roman"/>
                <w:lang w:eastAsia="zh-CN"/>
              </w:rPr>
              <w:t>направлений образовательной области «физическое развитие»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zh-CN"/>
              </w:rPr>
              <w:t xml:space="preserve">): умеет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ходить прямо, не шаркая ногами, сохраняя заданное воспитателем направление, сохраняет равновесие при ходьбе и беге по ограниченной плос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 xml:space="preserve">кости, может бросать мяч и ловить двумя руками, владеет соответствующими возрасту основными движениями, готов соблюдать элементарные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zh-CN"/>
              </w:rPr>
              <w:t xml:space="preserve">правила в совместных играх, интересуется предметами ближайшего окружения, их назначением, свойствами, обращается к воспитателю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по имени и отчеству</w:t>
            </w:r>
          </w:p>
        </w:tc>
      </w:tr>
      <w:tr w:rsidR="009E5AB6" w:rsidRPr="009E5AB6" w:rsidTr="00026D0C">
        <w:trPr>
          <w:trHeight w:hRule="exact" w:val="298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Темаа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1-2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3-4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5-6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7-8</w:t>
            </w:r>
          </w:p>
        </w:tc>
        <w:tc>
          <w:tcPr>
            <w:tcW w:w="5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1"/>
                <w:lang w:eastAsia="zh-CN"/>
              </w:rPr>
              <w:t xml:space="preserve">Физическая культура: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формировать умение сохранять правильную осанку в положениях сидя, стоя, в движе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нии, при выполнении упражнений в равновесии; раз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вивать умение правильно приземляться в прыжках; за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>креплять умение энергично отталкивать мячи при бро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сании, ловить мяч двумя руками одновременно; закреп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лять умение ползать.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1"/>
                <w:lang w:eastAsia="zh-CN"/>
              </w:rPr>
              <w:t xml:space="preserve">Здоровье: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формировать умение сообщать о самочувст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 xml:space="preserve">вии взрослым, избегать ситуаций, приносящих вред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здоровью.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w w:val="102"/>
                <w:lang w:eastAsia="zh-CN"/>
              </w:rPr>
              <w:t xml:space="preserve">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постепенно вводить игры с более слож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softHyphen/>
              <w:t>ными правилами и сменой видов движений, формиро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вать уважительное отношение к окружающим.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2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на основе обогащения представлений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о ближайшем окружении продолжать расширять и ак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тивизировать словарный запас детей.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02"/>
                <w:lang w:eastAsia="zh-CN"/>
              </w:rPr>
              <w:t xml:space="preserve">Безопасность: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продолжать знакомить детей с элемен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тарными правилами поведения в детском саду: играть с детьми, не мешая им и не причиняя боль</w:t>
            </w:r>
          </w:p>
        </w:tc>
      </w:tr>
      <w:tr w:rsidR="009E5AB6" w:rsidRPr="009E5AB6" w:rsidTr="00026D0C">
        <w:trPr>
          <w:trHeight w:val="502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 w:hanging="33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Цели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31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1"/>
                <w:lang w:eastAsia="zh-CN"/>
              </w:rPr>
              <w:t xml:space="preserve">Упражнять: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- в ходьбе и беге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с остановкой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по сигналу,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>- сохранять ус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тойчивое равно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весие при ходьбе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на повышенной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опоре;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102"/>
                <w:lang w:eastAsia="zh-CN"/>
              </w:rPr>
              <w:t xml:space="preserve">- в прыжках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в длину с места.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  <w:t xml:space="preserve">Подвижная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«Курочка-хох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 xml:space="preserve">латка»,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2"/>
                <w:lang w:eastAsia="zh-CN"/>
              </w:rPr>
              <w:t>малопод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2"/>
                <w:lang w:eastAsia="zh-CN"/>
              </w:rPr>
              <w:t xml:space="preserve">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«Где цыпленок?»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>Упражнять: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zh-CN"/>
              </w:rPr>
              <w:t>- ходить колон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ной по одному;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t>- бегать врассып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  <w:t xml:space="preserve">ную;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t xml:space="preserve">- в прыжках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  <w:t>с места.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  <w:t xml:space="preserve">Продолжать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>учить приземлять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ся одновременно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на обе ноги, уп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>ражнять в броса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нии мяча об пол.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  <w:t xml:space="preserve">Подвижная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 xml:space="preserve">«Найди свой цвет»,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2"/>
                <w:lang w:eastAsia="zh-CN"/>
              </w:rPr>
              <w:t>малопод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2"/>
                <w:lang w:eastAsia="zh-CN"/>
              </w:rPr>
              <w:t xml:space="preserve">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«Пройди тихо»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8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1"/>
                <w:lang w:eastAsia="zh-CN"/>
              </w:rPr>
              <w:t xml:space="preserve">Упражнять: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 xml:space="preserve">- ходить и бегать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врассыпную;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 xml:space="preserve">- бросать мяч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вверх и ловить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  <w:t xml:space="preserve">его двумя руками;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1"/>
                <w:lang w:eastAsia="zh-CN"/>
              </w:rPr>
              <w:t>- ползать по доске.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8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w w:val="102"/>
                <w:lang w:eastAsia="zh-CN"/>
              </w:rPr>
              <w:t xml:space="preserve">Подвижная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>«Мыши в кладо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вой»,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  <w:t>малопод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02"/>
                <w:lang w:eastAsia="zh-CN"/>
              </w:rPr>
              <w:t xml:space="preserve">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«Где спрятался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мышонок?»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1"/>
                <w:lang w:eastAsia="zh-CN"/>
              </w:rPr>
              <w:t xml:space="preserve">Упражнять: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 xml:space="preserve">- в ходьбе и беге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колонной по од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 xml:space="preserve">ному;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>- влезать на на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клонную лесенку;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w w:val="102"/>
                <w:lang w:eastAsia="zh-CN"/>
              </w:rPr>
              <w:t xml:space="preserve">- в ходьбе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по доске, форми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руя правильную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осанку.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w w:val="102"/>
                <w:lang w:eastAsia="zh-CN"/>
              </w:rPr>
              <w:t xml:space="preserve">Подвижная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«Воробушки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и автомобиль»</w:t>
            </w:r>
          </w:p>
        </w:tc>
        <w:tc>
          <w:tcPr>
            <w:tcW w:w="5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21"/>
        <w:gridCol w:w="689"/>
        <w:gridCol w:w="1902"/>
        <w:gridCol w:w="92"/>
        <w:gridCol w:w="1815"/>
        <w:gridCol w:w="34"/>
        <w:gridCol w:w="1868"/>
        <w:gridCol w:w="124"/>
        <w:gridCol w:w="1778"/>
        <w:gridCol w:w="213"/>
        <w:gridCol w:w="5497"/>
      </w:tblGrid>
      <w:tr w:rsidR="009E5AB6" w:rsidRPr="009E5AB6" w:rsidTr="00026D0C">
        <w:trPr>
          <w:trHeight w:hRule="exact" w:val="2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lastRenderedPageBreak/>
              <w:t>1</w:t>
            </w:r>
          </w:p>
        </w:tc>
        <w:tc>
          <w:tcPr>
            <w:tcW w:w="2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9E5AB6" w:rsidRPr="009E5AB6" w:rsidTr="00026D0C">
        <w:trPr>
          <w:trHeight w:hRule="exact" w:val="1286"/>
        </w:trPr>
        <w:tc>
          <w:tcPr>
            <w:tcW w:w="5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1401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lang w:eastAsia="zh-CN"/>
              </w:rPr>
              <w:t xml:space="preserve">Целевые ориентиры развития ребенка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lang w:eastAsia="zh-CN"/>
              </w:rPr>
              <w:t xml:space="preserve">(на основе интеграции </w:t>
            </w:r>
            <w:r w:rsidRPr="009E5AB6">
              <w:rPr>
                <w:rFonts w:ascii="Times New Roman" w:eastAsia="Times New Roman" w:hAnsi="Times New Roman" w:cs="Times New Roman"/>
                <w:lang w:eastAsia="zh-CN"/>
              </w:rPr>
              <w:t>направлений образовательной области «физическое развитие»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lang w:eastAsia="zh-CN"/>
              </w:rPr>
              <w:t xml:space="preserve">): умеет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бегать, сохраняя равновесие, изменяя направление, темп бега в соответствии с указаниями воспитателя, может ползать на четвереньках, лазать по лесенке-стремянке, катать мяч в заданном направлении, бросать его двумя руками, ударять об пол, бросать его вверх 2-3 раза подряд и ло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вить; проявляет положительные эмоции при физической активности, в самостоятельной двигательной деятельности, доброжелательность, доб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роту, дружелюбие по отношению к окружающим</w:t>
            </w:r>
          </w:p>
        </w:tc>
      </w:tr>
      <w:tr w:rsidR="009E5AB6" w:rsidRPr="009E5AB6" w:rsidTr="00026D0C">
        <w:trPr>
          <w:trHeight w:hRule="exact" w:val="269"/>
        </w:trPr>
        <w:tc>
          <w:tcPr>
            <w:tcW w:w="589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Тема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1-2</w:t>
            </w:r>
          </w:p>
        </w:tc>
        <w:tc>
          <w:tcPr>
            <w:tcW w:w="1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3-4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5-6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7-8</w:t>
            </w:r>
          </w:p>
        </w:tc>
        <w:tc>
          <w:tcPr>
            <w:tcW w:w="57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  <w:t xml:space="preserve">Физическая культура: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закреплять умение ходить, со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храняя перекрестную координацию движений рук и ног,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в колонне по одному, по кругу, врассыпную, с переша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гиванием через предметы; бросать мяч вверх, вниз, об пол (землю), ловить его; ползать на четвереньках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по прямой, лазать по лесенке-стремянке, развивать са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мостоятельность и творчество при выполнении физиче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ских упражнений, в подвижных играх.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  <w:t xml:space="preserve">Здоровье: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воспитывать бережное отношение к своему телу, своему здоровью, здоровью других детей, форми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 xml:space="preserve">ровать желание вести здоровый образ жизни.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02"/>
                <w:lang w:eastAsia="zh-CN"/>
              </w:rPr>
              <w:t xml:space="preserve">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развивать активность детей в двигатель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ной деятельности, организовывать игры со всеми деть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2"/>
                <w:lang w:eastAsia="zh-CN"/>
              </w:rPr>
              <w:t xml:space="preserve">ми, развивать умение детей общаться спокойно, без крика.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развивать диалогическую форму речи.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w w:val="102"/>
                <w:lang w:eastAsia="zh-CN"/>
              </w:rPr>
              <w:t xml:space="preserve">Безопасность: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не разговаривать с незнакомыми людьми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и не брать у них угощения и различные предметы, со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>общать воспитателю о появлении на участке незнако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мого человека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</w:p>
        </w:tc>
      </w:tr>
      <w:tr w:rsidR="009E5AB6" w:rsidRPr="009E5AB6" w:rsidTr="00026D0C">
        <w:trPr>
          <w:trHeight w:hRule="exact" w:val="4714"/>
        </w:trPr>
        <w:tc>
          <w:tcPr>
            <w:tcW w:w="589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  <w:t>Цели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0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0"/>
                <w:w w:val="102"/>
                <w:lang w:eastAsia="zh-CN"/>
              </w:rPr>
              <w:t xml:space="preserve">Упражнять: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t xml:space="preserve">- ходить и бегать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по кругу;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t>- сохранять рав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новесие при ходь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 xml:space="preserve">бе на повышенной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опоре;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t>- в перепрыгива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нии через шнур.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  <w:t xml:space="preserve">Подвижная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«Мыши в кладо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вой»,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  <w:t>малопод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02"/>
                <w:lang w:eastAsia="zh-CN"/>
              </w:rPr>
              <w:t xml:space="preserve">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w w:val="102"/>
                <w:lang w:eastAsia="zh-CN"/>
              </w:rPr>
              <w:t>«Найди цыпленка»</w:t>
            </w:r>
          </w:p>
        </w:tc>
        <w:tc>
          <w:tcPr>
            <w:tcW w:w="1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t xml:space="preserve">Упражнять: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t xml:space="preserve">- ходить и бегать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врассыпную;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t>- в подбрасыва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нии мяча;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t xml:space="preserve">- в приземлении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w w:val="102"/>
                <w:lang w:eastAsia="zh-CN"/>
              </w:rPr>
              <w:t>на носочки в прыж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w w:val="102"/>
                <w:lang w:eastAsia="zh-CN"/>
              </w:rPr>
              <w:softHyphen/>
              <w:t xml:space="preserve">ках в длину с места.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  <w:t xml:space="preserve">Подвижная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«Огуречик, огу-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102"/>
                <w:lang w:eastAsia="zh-CN"/>
              </w:rPr>
              <w:t xml:space="preserve">речик...»,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  <w:lang w:eastAsia="zh-CN"/>
              </w:rPr>
              <w:t>мало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  <w:t xml:space="preserve">подвижная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«Угадай, кто по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>звал»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t xml:space="preserve">Упражнять: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t>- ходить колон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ной по одному,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выполняя задания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по сигналу;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t>- бегать врас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сыпную;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t>- учить подбра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сывать мяч вверх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и ловить его;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- ползании по ска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 xml:space="preserve">мейке на ладонях и коленях.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  <w:t xml:space="preserve">Подвижная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«Воробышки и кот»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t>Упражнять: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t>- в ходьбе, отра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батывая перемен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ный шаг и коор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>динацию движе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>ний, и беге врас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сыпную;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t xml:space="preserve">- в равновесии.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  <w:t xml:space="preserve">Закреплять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умение влезать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на наклонную ле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сенку, не пропус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softHyphen/>
              <w:t xml:space="preserve">кая реек.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  <w:t xml:space="preserve">Подвижная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«Найди свой цвет»,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  <w:t>малопо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02"/>
                <w:lang w:eastAsia="zh-CN"/>
              </w:rPr>
              <w:t xml:space="preserve">движная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«Каравай»</w:t>
            </w:r>
          </w:p>
        </w:tc>
        <w:tc>
          <w:tcPr>
            <w:tcW w:w="571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E5AB6" w:rsidRDefault="009E5AB6" w:rsidP="00EC5D2C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EC5D2C" w:rsidRDefault="00EC5D2C" w:rsidP="00EC5D2C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725B9" w:rsidRDefault="000725B9" w:rsidP="00EC5D2C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725B9" w:rsidRPr="009E5AB6" w:rsidRDefault="000725B9" w:rsidP="00EC5D2C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lang w:eastAsia="zh-CN"/>
        </w:rPr>
      </w:pPr>
      <w:r w:rsidRPr="009E5AB6"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lang w:eastAsia="zh-CN"/>
        </w:rPr>
        <w:lastRenderedPageBreak/>
        <w:t>ФИЗКУЛЬТУРНО-ИГРОВАЯ ДЕЯТЕЛЬНОСТЬ</w:t>
      </w: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lang w:eastAsia="zh-CN"/>
        </w:rPr>
      </w:pPr>
      <w:r w:rsidRPr="009E5AB6"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lang w:eastAsia="zh-CN"/>
        </w:rPr>
        <w:t>РАЗВЕРНУТОЕ КОМПЛЕКСНО-ТЕМАТИЧЕСКОЕ ПЛАНИРОВАНИЕ ОРГАНИЗОВАННОЙ ОБРАЗОВАТЕЛЬНОЙ ДЕЯТЕЛЬНОСТИ</w:t>
      </w: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lang w:eastAsia="zh-CN"/>
        </w:rPr>
      </w:pPr>
      <w:r w:rsidRPr="009E5AB6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lang w:eastAsia="zh-CN"/>
        </w:rPr>
        <w:t>(СОДЕРЖАНИЕ ПСИХОЛОГО-ПЕДАГОГИЧЕСКОЙ РАБОТЫ)</w:t>
      </w: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lang w:eastAsia="zh-C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448"/>
        <w:gridCol w:w="11410"/>
      </w:tblGrid>
      <w:tr w:rsidR="009E5AB6" w:rsidRPr="009E5AB6" w:rsidTr="00026D0C">
        <w:trPr>
          <w:cantSplit/>
          <w:trHeight w:hRule="exact" w:val="705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13"/>
                <w:w w:val="99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8"/>
                <w:w w:val="99"/>
                <w:lang w:eastAsia="zh-CN"/>
              </w:rPr>
              <w:t>Ме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w w:val="99"/>
                <w:lang w:eastAsia="zh-CN"/>
              </w:rPr>
              <w:t>сяц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Название игры</w:t>
            </w:r>
          </w:p>
        </w:tc>
        <w:tc>
          <w:tcPr>
            <w:tcW w:w="1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zh-CN"/>
              </w:rPr>
              <w:t>Задачи</w:t>
            </w:r>
          </w:p>
        </w:tc>
      </w:tr>
      <w:tr w:rsidR="009E5AB6" w:rsidRPr="009E5AB6" w:rsidTr="00026D0C">
        <w:trPr>
          <w:trHeight w:hRule="exact" w:val="211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</w:tr>
      <w:tr w:rsidR="009E5AB6" w:rsidRPr="009E5AB6" w:rsidTr="00026D0C">
        <w:trPr>
          <w:trHeight w:hRule="exact" w:val="4224"/>
        </w:trPr>
        <w:tc>
          <w:tcPr>
            <w:tcW w:w="144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102" w:right="57"/>
              <w:rPr>
                <w:rFonts w:ascii="Times New Roman" w:eastAsia="Times New Roman" w:hAnsi="Times New Roman" w:cs="Times New Roman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lang w:eastAsia="zh-CN"/>
              </w:rPr>
              <w:t>Целевые ориентиры развития ребенка (на основе интеграции направлений образовательной области «физическое развитие»): Физическая культура и здоровье: умеет ходить прямо, сохраняя заданное воспитателем направление, бегать, изменяя направление и темп в соответст</w:t>
            </w:r>
            <w:r w:rsidRPr="009E5AB6">
              <w:rPr>
                <w:rFonts w:ascii="Times New Roman" w:eastAsia="Times New Roman" w:hAnsi="Times New Roman" w:cs="Times New Roman"/>
                <w:lang w:eastAsia="zh-CN"/>
              </w:rPr>
              <w:softHyphen/>
              <w:t>вии с указаниями воспитателя; сохраняет равновесие при ходьбе и беге по ограниченной плоскости, при перешагивании через предметы; может пол</w:t>
            </w:r>
            <w:r w:rsidRPr="009E5AB6">
              <w:rPr>
                <w:rFonts w:ascii="Times New Roman" w:eastAsia="Times New Roman" w:hAnsi="Times New Roman" w:cs="Times New Roman"/>
                <w:lang w:eastAsia="zh-CN"/>
              </w:rPr>
              <w:softHyphen/>
              <w:t>зать на четвереньках, лазать по лесенке-стремянке, гимнастической стенке произвольным способом; энергично отталкивается в прыжках на двух но</w:t>
            </w:r>
            <w:r w:rsidRPr="009E5AB6">
              <w:rPr>
                <w:rFonts w:ascii="Times New Roman" w:eastAsia="Times New Roman" w:hAnsi="Times New Roman" w:cs="Times New Roman"/>
                <w:lang w:eastAsia="zh-CN"/>
              </w:rPr>
              <w:softHyphen/>
              <w:t>гах, прыгает в длину с места не менее чем на 40 см; катает мяч в заданном направлении, бросает двумя руками от груди, из-за головы; ударяет мячом об пол, бросает его вверх 2-3 раза подряд и ловит; метает предметы правой и левой рукой на расстояние не менее 5 м. Владеет соответствующими возрасту основными движениями, сформирована потребность в двигательной активности: проявляет положительные эмоции при физической активно</w:t>
            </w:r>
            <w:r w:rsidRPr="009E5AB6">
              <w:rPr>
                <w:rFonts w:ascii="Times New Roman" w:eastAsia="Times New Roman" w:hAnsi="Times New Roman" w:cs="Times New Roman"/>
                <w:lang w:eastAsia="zh-CN"/>
              </w:rPr>
              <w:softHyphen/>
              <w:t>сти, в самостоятельной двигательной деятельности; пользуется физкультурным оборудованием вне занятий (в свободное время). Социализация: умеет проявлять доброжелательность, доброту, дружелюбие по отношению к окружающим, откликается на эмоции близких людей и дру</w:t>
            </w:r>
            <w:r w:rsidRPr="009E5AB6">
              <w:rPr>
                <w:rFonts w:ascii="Times New Roman" w:eastAsia="Times New Roman" w:hAnsi="Times New Roman" w:cs="Times New Roman"/>
                <w:lang w:eastAsia="zh-CN"/>
              </w:rPr>
              <w:softHyphen/>
              <w:t>зей, делает попытки пожалеть сверстника, обнять его, помочь; умеет действовать совместно в подвижных играх и физических упражнениях, согласо</w:t>
            </w:r>
            <w:r w:rsidRPr="009E5AB6">
              <w:rPr>
                <w:rFonts w:ascii="Times New Roman" w:eastAsia="Times New Roman" w:hAnsi="Times New Roman" w:cs="Times New Roman"/>
                <w:lang w:eastAsia="zh-CN"/>
              </w:rPr>
              <w:softHyphen/>
              <w:t>вывать движения, готов соблюдать элементарные правила в совместных играх, может общаться спокойно, без крика; ситуативно проявляет доброже</w:t>
            </w:r>
            <w:r w:rsidRPr="009E5AB6">
              <w:rPr>
                <w:rFonts w:ascii="Times New Roman" w:eastAsia="Times New Roman" w:hAnsi="Times New Roman" w:cs="Times New Roman"/>
                <w:lang w:eastAsia="zh-CN"/>
              </w:rPr>
              <w:softHyphen/>
              <w:t>лательное отношение к окружающим, умение делиться с товарищем; имеет опыт правильной оценки хороших и плохих поступков; имеет первичные тендерные представления, способен самостоятельно выполнять элементарные поручения, преодолевать небольшие трудности. Коммуникация: проявляет умение взаимодействовать и ладить со сверстниками в непродолжительной совместной игре; умеет делиться своими впе</w:t>
            </w:r>
            <w:r w:rsidRPr="009E5AB6">
              <w:rPr>
                <w:rFonts w:ascii="Times New Roman" w:eastAsia="Times New Roman" w:hAnsi="Times New Roman" w:cs="Times New Roman"/>
                <w:lang w:eastAsia="zh-CN"/>
              </w:rPr>
              <w:softHyphen/>
              <w:t>чатлениями с воспитателями и родителями. Безопасность: соблюдает элементарные правила поведения в детском саду.</w:t>
            </w:r>
          </w:p>
        </w:tc>
      </w:tr>
      <w:tr w:rsidR="009E5AB6" w:rsidRPr="009E5AB6" w:rsidTr="00026D0C">
        <w:trPr>
          <w:cantSplit/>
          <w:trHeight w:hRule="exact" w:val="1798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Сентябрь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lang w:eastAsia="zh-CN"/>
              </w:rPr>
              <w:t>«Бегите ко мне», «Догони меня», «В гости к куклам»</w:t>
            </w:r>
          </w:p>
        </w:tc>
        <w:tc>
          <w:tcPr>
            <w:tcW w:w="1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lang w:eastAsia="zh-CN"/>
              </w:rPr>
              <w:t>1. Учить начинать ходьбу по сигналу. 2. Развивать равновесие - учить ходить по ограниченной поверхности (между двух линий). 3. Учить ходить и бегать, меняя направление на определенный сигнал. 4. Развивать умение ползать. 5. Развивать умение соблюдать указанное направление во время ходьбы и бега. 6. Приучать бегать в разных направлениях, не мешая друг другу, развивать внимание. 7. Учить подлезать под веревку, бросать предмет вдаль правой и левой рукой. 8. Развивать умение бегать в определенном направлении</w:t>
            </w:r>
          </w:p>
        </w:tc>
      </w:tr>
    </w:tbl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4"/>
        <w:gridCol w:w="2450"/>
        <w:gridCol w:w="11425"/>
      </w:tblGrid>
      <w:tr w:rsidR="009E5AB6" w:rsidRPr="009E5AB6" w:rsidTr="00026D0C">
        <w:trPr>
          <w:trHeight w:hRule="exact" w:val="293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zh-CN"/>
              </w:rPr>
              <w:lastRenderedPageBreak/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lang w:eastAsia="zh-CN"/>
              </w:rPr>
              <w:t>2</w:t>
            </w:r>
          </w:p>
        </w:tc>
        <w:tc>
          <w:tcPr>
            <w:tcW w:w="1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lang w:eastAsia="zh-CN"/>
              </w:rPr>
              <w:t>3</w:t>
            </w:r>
          </w:p>
        </w:tc>
      </w:tr>
      <w:tr w:rsidR="009E5AB6" w:rsidRPr="009E5AB6" w:rsidTr="00026D0C">
        <w:trPr>
          <w:cantSplit/>
          <w:trHeight w:val="2380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Октябрь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lang w:eastAsia="zh-CN"/>
              </w:rPr>
              <w:t>«Бегите ко мне», «Догони мяч», «Через ручеек», «Солнышко и дождик»</w:t>
            </w:r>
          </w:p>
        </w:tc>
        <w:tc>
          <w:tcPr>
            <w:tcW w:w="1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lang w:eastAsia="zh-CN"/>
              </w:rPr>
              <w:t>1. Учить лазать по гимнастической стенке, ходить по ограниченной поверхности, ползать и катать мяч. 2. Совершенствовать бег в определенном направлении. 3. Упражнять в ходьбе, сохраняя равновесие, помогать преодолевать робость. 4. Развивать чувство равновесия. 5. Ознакомить с выполнением прыжка вперед на двух ногах.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6. Учить бросать предмет в горизонтальную цель, ходить по гимнастической скамейке, бросать мяч вдаль из-за голо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 xml:space="preserve">вы двумя руками.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7. Упражнять в ползании на четвереньках. 8. Совершенствовать умение передвигаться в определенном направлении. 9. Учить прыгать в длину с места, ходить парами в определенном направлении. 10. Приучать внимательно слушать и ждать сигнала для начала движений. 11. Учить ходить по наклонной доске, бросать и ловить мяч. 12. Упражнять в метании вдаль от груди.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13. Воспитывать выдержку.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14. Приучать согласовывать движения с движениями других детей</w:t>
            </w:r>
          </w:p>
        </w:tc>
      </w:tr>
      <w:tr w:rsidR="009E5AB6" w:rsidRPr="009E5AB6" w:rsidTr="00026D0C">
        <w:trPr>
          <w:cantSplit/>
          <w:trHeight w:hRule="exact" w:val="1422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Courier New" w:eastAsia="Times New Roman" w:hAnsi="Courier New" w:cs="Courier New"/>
                <w:color w:val="000000"/>
                <w:spacing w:val="-4"/>
                <w:w w:val="75"/>
                <w:sz w:val="26"/>
                <w:szCs w:val="26"/>
                <w:lang w:eastAsia="zh-CN"/>
              </w:rPr>
            </w:pPr>
            <w:r w:rsidRPr="009E5AB6">
              <w:rPr>
                <w:rFonts w:ascii="Courier New" w:eastAsia="Times New Roman" w:hAnsi="Courier New" w:cs="Courier New"/>
                <w:color w:val="000000"/>
                <w:spacing w:val="-4"/>
                <w:w w:val="75"/>
                <w:sz w:val="26"/>
                <w:szCs w:val="26"/>
                <w:lang w:eastAsia="zh-CN"/>
              </w:rPr>
              <w:t>Ноябрь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«Догони меня», «Догони мяч»,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 xml:space="preserve">«Солнышко и дождик»,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«Воробышки и авто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мобиль»</w:t>
            </w:r>
          </w:p>
        </w:tc>
        <w:tc>
          <w:tcPr>
            <w:tcW w:w="1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Упражнять в прыжке в длину с места, бросании вдаль правой и левой рукой, ползании на четвереньках, ходьбе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по наклонной доске, ходьбе по гимнастической скамейке, закреплять умение не терять равновесие во время ходьбы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по гимнастической скамейке. 2. Учить переступать через препятствия, ходить по кругу, взявшись за руки, ходить на носочках, катать мяч, ходить в разных направлениях, не наталкиваясь. 3. Закреплять умение реагировать на сигнал. 4. Развивать ловкость и координацию движений</w:t>
            </w:r>
          </w:p>
        </w:tc>
      </w:tr>
      <w:tr w:rsidR="009E5AB6" w:rsidRPr="009E5AB6" w:rsidTr="00026D0C">
        <w:trPr>
          <w:cantSplit/>
          <w:trHeight w:hRule="exact" w:val="1698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Courier New" w:eastAsia="Times New Roman" w:hAnsi="Courier New" w:cs="Courier New"/>
                <w:color w:val="000000"/>
                <w:spacing w:val="-9"/>
                <w:w w:val="75"/>
                <w:sz w:val="26"/>
                <w:szCs w:val="26"/>
                <w:lang w:eastAsia="zh-CN"/>
              </w:rPr>
            </w:pPr>
            <w:r w:rsidRPr="009E5AB6">
              <w:rPr>
                <w:rFonts w:ascii="Courier New" w:eastAsia="Times New Roman" w:hAnsi="Courier New" w:cs="Courier New"/>
                <w:color w:val="000000"/>
                <w:spacing w:val="-9"/>
                <w:w w:val="75"/>
                <w:sz w:val="26"/>
                <w:szCs w:val="26"/>
                <w:lang w:eastAsia="zh-CN"/>
              </w:rPr>
              <w:t>Декабрь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«Поезд», «Самолеты», «Пузырь»,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«Птички в гнездышках»</w:t>
            </w:r>
          </w:p>
        </w:tc>
        <w:tc>
          <w:tcPr>
            <w:tcW w:w="1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1. Учить бросать вдаль левой и правой рукой, ползать по гимнастической скамейке, развивать внимание и координа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цию движений, формировать умение бросать и ловить мяч, быть внимательными, стараться выполнять упражнения вместе с другими детьми, лазать по гимнастической стенке, согласовывать свои движения с движениями товарищей. 2. Упражнять в ходьбе по наклонной доске вверх и вниз, друг за другом со сменой направления. 3. Совершенствовать ходьбу по гимнастической скамейке, прыжок в длину с места, развивать чувство равновесия. 4. Закреплять умение ползать и подлезать под веревку. 5. Воспитывать дружеские взаимоотношения между детьми</w:t>
            </w:r>
          </w:p>
        </w:tc>
      </w:tr>
      <w:tr w:rsidR="009E5AB6" w:rsidRPr="009E5AB6" w:rsidTr="00026D0C">
        <w:trPr>
          <w:cantSplit/>
          <w:trHeight w:hRule="exact" w:val="2304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Courier New" w:eastAsia="Times New Roman" w:hAnsi="Courier New" w:cs="Courier New"/>
                <w:color w:val="000000"/>
                <w:spacing w:val="-7"/>
                <w:w w:val="75"/>
                <w:sz w:val="26"/>
                <w:szCs w:val="26"/>
                <w:lang w:eastAsia="zh-CN"/>
              </w:rPr>
            </w:pPr>
            <w:r w:rsidRPr="009E5AB6">
              <w:rPr>
                <w:rFonts w:ascii="Courier New" w:eastAsia="Times New Roman" w:hAnsi="Courier New" w:cs="Courier New"/>
                <w:color w:val="000000"/>
                <w:spacing w:val="-7"/>
                <w:w w:val="75"/>
                <w:sz w:val="26"/>
                <w:szCs w:val="26"/>
                <w:lang w:eastAsia="zh-CN"/>
              </w:rPr>
              <w:t>Январь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«Догони меня», «Воробышки и авто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мобиль»,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 xml:space="preserve">«Птички в гнездышках»,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«Жуки»</w:t>
            </w:r>
          </w:p>
        </w:tc>
        <w:tc>
          <w:tcPr>
            <w:tcW w:w="11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1. Приучать соблюдать направление при катании мяча, формировать умение выполнять задание самостоятельно. 2. Упражнять в лазанье по гимнастической стенке. 3. Совершенствовать метание в горизонтальную цель правой и левой рукой, прыжок в длину с места.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 xml:space="preserve">4. Учить ползать по гимнастической скамейке, ползать на четвереньках и подлезать под рейку (веревку), прыгать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в глубину, катать мяч друг другу, ходить по наклонной доске, следить, чтобы дети были внимательны, учить умению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ориентироваться в пространстве, быстро реагировать на сигнал. 5. Закреплять умение ходить и бегать в колонне по одному. 6. Развивать чувство равновесия и координацию движений</w:t>
            </w:r>
          </w:p>
        </w:tc>
      </w:tr>
    </w:tbl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9E5AB6" w:rsidRPr="009E5AB6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6838" w:h="11906" w:orient="landscape"/>
          <w:pgMar w:top="1152" w:right="1198" w:bottom="776" w:left="1197" w:header="720" w:footer="720" w:gutter="0"/>
          <w:cols w:space="720"/>
          <w:docGrid w:linePitch="360"/>
        </w:sectPr>
      </w:pPr>
    </w:p>
    <w:p w:rsidR="009E5AB6" w:rsidRPr="009E5AB6" w:rsidRDefault="009E5AB6" w:rsidP="009E5AB6">
      <w:pPr>
        <w:suppressLineNumbers/>
        <w:spacing w:after="96" w:line="240" w:lineRule="auto"/>
        <w:ind w:left="57" w:right="57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448"/>
        <w:gridCol w:w="11429"/>
      </w:tblGrid>
      <w:tr w:rsidR="009E5AB6" w:rsidRPr="009E5AB6" w:rsidTr="00026D0C">
        <w:trPr>
          <w:trHeight w:hRule="exact" w:val="23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</w:tr>
      <w:tr w:rsidR="009E5AB6" w:rsidRPr="009E5AB6" w:rsidTr="00026D0C">
        <w:trPr>
          <w:cantSplit/>
          <w:trHeight w:hRule="exact" w:val="172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Февраль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«Воробышки и авто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мобиль», «Кошка и мышки», «Догоните меня», «Поезд»</w:t>
            </w:r>
          </w:p>
        </w:tc>
        <w:tc>
          <w:tcPr>
            <w:tcW w:w="1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1. Учить катать мяч в цель, прыжкам в длину, ходьбе по наклонной доске, гимнастической скамейке, подпрыгивать, способствовать развитию координации движения, учить быть дружными, помогать друг другу.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2. Совершенствовать бросание на дальность из-за головы, согласовывать движения с движениями товарищей, быстро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реагировать на сигнал, воспитывать выдержку и внимание. 3. Упражнять в ползании и подлезании под рейку, бросании и ловле мяча, в ползании по гимнастической скамейке.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Способствовать развитию глазомера и воспитанию выдержки, смелости, развитию чувства равновесия</w:t>
            </w:r>
          </w:p>
        </w:tc>
      </w:tr>
      <w:tr w:rsidR="009E5AB6" w:rsidRPr="009E5AB6" w:rsidTr="00026D0C">
        <w:trPr>
          <w:cantSplit/>
          <w:trHeight w:hRule="exact" w:val="2314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Март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«Кошка и мышки», «Пузырь»,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«Солнышко и дождик», «Мой веселый, звонкий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мяч»</w:t>
            </w:r>
          </w:p>
        </w:tc>
        <w:tc>
          <w:tcPr>
            <w:tcW w:w="1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1. Учить метанию на дальность двумя руками из-за головы и катанию мяча в воротца, сохранять направление при ме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тании и катании мячей, ходить парами, ходьбе по наклонной доске, метанию на дальность правой и левой рукой, пол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занию на четвереньках и подлезанию под веревку (рейку), бросать и ловить мяч, дружно играть, помогать друг другу, прыгать с высоты, умению сохранять определенное направление при броске предметов. 2. Упражнять в ходьбе по гимнастической скамейке, спрыгивании с нее, в прыжках в длину с места, ползании по гим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настической скамейке. 3. Развивать координацию движений.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Способствовать развитию ловкости, преодолению робости</w:t>
            </w:r>
          </w:p>
        </w:tc>
      </w:tr>
      <w:tr w:rsidR="009E5AB6" w:rsidRPr="009E5AB6" w:rsidTr="00026D0C">
        <w:trPr>
          <w:cantSplit/>
          <w:trHeight w:hRule="exact" w:val="2026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Апрель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«Пузырь»,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«Воробышки и авто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мобиль»,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 xml:space="preserve">«Солнышко и дождик»,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lang w:eastAsia="zh-CN"/>
              </w:rPr>
              <w:t>«Птички в гнездышках»</w:t>
            </w:r>
          </w:p>
        </w:tc>
        <w:tc>
          <w:tcPr>
            <w:tcW w:w="1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1. Закреплять умение ходить по гимнастической скамейке и прыгать в глубину.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Учить бросать и ловить мяч, ползать с подлезанием, дружно играть и быстро реагировать на сигнал, бросать мяч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вверх и вперед, соразмерять бросок с расстоянием до цели. 3. Способствовать развитию чувства равновесия и координации движений.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4. Совершенствовать прыжок в длину с места, метание в горизонтальную цель, метание вдаль из-за головы и катание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мяча друг другу, ходьбу по наклонной доске, ползание по гимнастической скамейке. 5. Развивать умение бросать предмет в определенном направлении</w:t>
            </w:r>
          </w:p>
        </w:tc>
      </w:tr>
      <w:tr w:rsidR="009E5AB6" w:rsidRPr="009E5AB6" w:rsidTr="00026D0C">
        <w:trPr>
          <w:cantSplit/>
          <w:trHeight w:hRule="exact" w:val="2352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Май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«Пузырь», «Солнышко и дождик», «Мой веселый, звонкий мяч»,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«Воробышки и авто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мобиль»</w:t>
            </w:r>
          </w:p>
        </w:tc>
        <w:tc>
          <w:tcPr>
            <w:tcW w:w="1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1. Закреплять умение ходить по наклонной доске, катать мяч. 2. Совершенствовать прыжок в длину с места, метание вдаль одной рукой, ходьбу по гимнастической скамейке, пол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зание и подлезание под дугу. 3. Учить метанию вдаль из-за головы, согласовывать свои движения с движениями других детей. 4. Упражнять в ползании по гимнастической скамейке.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 xml:space="preserve">5. Способствовать развитию координации движений, ориентировке в пространстве, воспитанию смелости, ловкости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и самостоятельности.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6. Развивать чувство равновесия и глазомер</w:t>
            </w:r>
          </w:p>
        </w:tc>
      </w:tr>
    </w:tbl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9E5AB6" w:rsidRPr="009E5AB6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6838" w:h="11906" w:orient="landscape"/>
          <w:pgMar w:top="360" w:right="1193" w:bottom="776" w:left="1192" w:header="720" w:footer="720" w:gutter="0"/>
          <w:cols w:space="720"/>
          <w:docGrid w:linePitch="360"/>
        </w:sect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lastRenderedPageBreak/>
        <w:t xml:space="preserve">ОБРАЗОВАТЕЛЬНАЯ ОБЛАСТЬ  СОЦИАЛЬНО - КОММУНИКАТИВНОЕ РАЗВИТИЕ </w:t>
      </w: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НАПРАВЛЕНИЕ «СОЦИАЛИЗАЦИЯ»</w:t>
      </w:r>
    </w:p>
    <w:p w:rsidR="009E5AB6" w:rsidRPr="009E5AB6" w:rsidRDefault="009E5AB6" w:rsidP="009E5AB6">
      <w:pPr>
        <w:suppressLineNumbers/>
        <w:shd w:val="clear" w:color="auto" w:fill="FFFFFF"/>
        <w:spacing w:before="149"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РАЗВИТИЕ ИГРОВОЙ ДЕЯТЕЛЬНО</w:t>
      </w:r>
      <w:r w:rsidR="00EC5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СТИ. ИГРОВАЯ (ТЕАТРАЛИЗОВАННАЯ </w:t>
      </w:r>
      <w:r w:rsidRPr="009E5A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ДЕЯТЕЛЬНОСТЬ)</w:t>
      </w:r>
    </w:p>
    <w:p w:rsidR="009E5AB6" w:rsidRPr="009E5AB6" w:rsidRDefault="009E5AB6" w:rsidP="009E5AB6">
      <w:pPr>
        <w:suppressLineNumbers/>
        <w:shd w:val="clear" w:color="auto" w:fill="FFFFFF"/>
        <w:spacing w:before="192"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ПОЯСНИТЕЛЬНАЯ ЗАПИСКА</w:t>
      </w:r>
    </w:p>
    <w:p w:rsidR="009E5AB6" w:rsidRPr="009E5AB6" w:rsidRDefault="009E5AB6" w:rsidP="009E5AB6">
      <w:pPr>
        <w:suppressLineNumbers/>
        <w:shd w:val="clear" w:color="auto" w:fill="FFFFFF"/>
        <w:spacing w:before="192"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Содержание направления «Социализация» направлено на достижение целей освоения первоначальных представлений социального характера и включения детей в систе</w:t>
      </w: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му социальных отношений через решение следующих задач:</w:t>
      </w:r>
    </w:p>
    <w:p w:rsidR="009E5AB6" w:rsidRPr="009E5AB6" w:rsidRDefault="009E5AB6" w:rsidP="009E5AB6">
      <w:pPr>
        <w:numPr>
          <w:ilvl w:val="0"/>
          <w:numId w:val="14"/>
        </w:numPr>
        <w:suppressLineNumbers/>
        <w:shd w:val="clear" w:color="auto" w:fill="FFFFFF"/>
        <w:tabs>
          <w:tab w:val="left" w:pos="533"/>
        </w:tabs>
        <w:suppressAutoHyphens/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развитие игровой деятельности детей;</w:t>
      </w:r>
    </w:p>
    <w:p w:rsidR="009E5AB6" w:rsidRPr="009E5AB6" w:rsidRDefault="009E5AB6" w:rsidP="009E5AB6">
      <w:pPr>
        <w:numPr>
          <w:ilvl w:val="0"/>
          <w:numId w:val="14"/>
        </w:numPr>
        <w:suppressLineNumbers/>
        <w:shd w:val="clear" w:color="auto" w:fill="FFFFFF"/>
        <w:tabs>
          <w:tab w:val="left" w:pos="533"/>
        </w:tabs>
        <w:suppressAutoHyphens/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приобщение к элементарным общепринятым нормам и правилам взаимоотношения</w:t>
      </w: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со сверстниками и взрослыми (в том числе моральным);</w:t>
      </w:r>
    </w:p>
    <w:p w:rsidR="009E5AB6" w:rsidRPr="009E5AB6" w:rsidRDefault="009E5AB6" w:rsidP="009E5AB6">
      <w:pPr>
        <w:suppressLineNumbers/>
        <w:shd w:val="clear" w:color="auto" w:fill="FFFFFF"/>
        <w:tabs>
          <w:tab w:val="left" w:pos="610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color w:val="000000"/>
          <w:spacing w:val="-2"/>
          <w:w w:val="95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формирование тендерной, семейной, гражданской принадлежности, патриотических</w:t>
      </w: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чувств, чувства принадлежности к мировому сообществу.</w:t>
      </w: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color w:val="000000"/>
          <w:spacing w:val="-2"/>
          <w:w w:val="95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w w:val="95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w w:val="95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w w:val="95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w w:val="95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w w:val="95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w w:val="95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w w:val="95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w w:val="95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w w:val="95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w w:val="95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w w:val="95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w w:val="95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w w:val="95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w w:val="95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w w:val="95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w w:val="95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w w:val="95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w w:val="95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w w:val="95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w w:val="95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w w:val="95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w w:val="95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w w:val="95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w w:val="95"/>
          <w:lang w:eastAsia="zh-CN"/>
        </w:rPr>
      </w:pPr>
      <w:r w:rsidRPr="009E5AB6">
        <w:rPr>
          <w:rFonts w:ascii="Times New Roman" w:eastAsia="Times New Roman" w:hAnsi="Times New Roman" w:cs="Times New Roman"/>
          <w:b/>
          <w:bCs/>
          <w:color w:val="000000"/>
          <w:spacing w:val="-2"/>
          <w:w w:val="95"/>
          <w:lang w:eastAsia="zh-CN"/>
        </w:rPr>
        <w:t>РАЗВЕРНУТОЕ КОМПЛЕКСНО-ТЕМАТИЧЕСКОЕ ПЛАНИРОВАНИЕ ОРГАНИЗОВАННОЙ ОБРАЗОВАТЕЛЬНОЙ ДЕЯТЕЛЬНОСТИ</w:t>
      </w:r>
    </w:p>
    <w:p w:rsidR="009E5AB6" w:rsidRPr="009E5AB6" w:rsidRDefault="009E5AB6" w:rsidP="009E5AB6">
      <w:pPr>
        <w:suppressLineNumbers/>
        <w:shd w:val="clear" w:color="auto" w:fill="FFFFFF"/>
        <w:spacing w:before="14"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w w:val="95"/>
          <w:lang w:eastAsia="zh-CN"/>
        </w:rPr>
      </w:pPr>
      <w:r w:rsidRPr="009E5AB6">
        <w:rPr>
          <w:rFonts w:ascii="Times New Roman" w:eastAsia="Times New Roman" w:hAnsi="Times New Roman" w:cs="Times New Roman"/>
          <w:b/>
          <w:bCs/>
          <w:color w:val="000000"/>
          <w:spacing w:val="-1"/>
          <w:w w:val="95"/>
          <w:lang w:eastAsia="zh-CN"/>
        </w:rPr>
        <w:t>(СОДЕРЖАНИЕ ПСИХОЛОГО-ПЕДАГОГИЧЕСКОЙ РАБОТЫ)</w:t>
      </w:r>
    </w:p>
    <w:p w:rsidR="009E5AB6" w:rsidRPr="009E5AB6" w:rsidRDefault="009E5AB6" w:rsidP="009E5AB6">
      <w:pPr>
        <w:suppressLineNumbers/>
        <w:spacing w:after="168" w:line="240" w:lineRule="auto"/>
        <w:ind w:left="57" w:right="57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712"/>
        <w:gridCol w:w="1911"/>
        <w:gridCol w:w="1911"/>
        <w:gridCol w:w="1911"/>
        <w:gridCol w:w="1911"/>
        <w:gridCol w:w="5517"/>
      </w:tblGrid>
      <w:tr w:rsidR="009E5AB6" w:rsidRPr="009E5AB6" w:rsidTr="00026D0C">
        <w:trPr>
          <w:cantSplit/>
          <w:trHeight w:hRule="exact" w:val="796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w w:val="95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4"/>
                <w:w w:val="95"/>
                <w:lang w:eastAsia="zh-CN"/>
              </w:rPr>
              <w:t>Месяц</w:t>
            </w:r>
          </w:p>
        </w:tc>
        <w:tc>
          <w:tcPr>
            <w:tcW w:w="2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Тема и цели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zh-CN"/>
              </w:rPr>
              <w:t>1 -й недели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w w:val="95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95"/>
                <w:lang w:eastAsia="zh-CN"/>
              </w:rPr>
              <w:t xml:space="preserve">Тема и цели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95"/>
                <w:lang w:eastAsia="zh-CN"/>
              </w:rPr>
              <w:t>2-й недели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 xml:space="preserve">Тема и цели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t>3-й недели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Тема и цели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4-й недели</w:t>
            </w:r>
          </w:p>
        </w:tc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Виды интеграции образовательных направлений</w:t>
            </w:r>
          </w:p>
        </w:tc>
      </w:tr>
      <w:tr w:rsidR="009E5AB6" w:rsidRPr="009E5AB6" w:rsidTr="00026D0C">
        <w:trPr>
          <w:trHeight w:hRule="exact" w:val="221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9E5AB6" w:rsidRPr="009E5AB6" w:rsidTr="00026D0C">
        <w:trPr>
          <w:trHeight w:hRule="exact" w:val="2327"/>
        </w:trPr>
        <w:tc>
          <w:tcPr>
            <w:tcW w:w="144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lang w:eastAsia="zh-CN"/>
              </w:rPr>
              <w:t xml:space="preserve">Целевые ориентиры развития ребенка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lang w:eastAsia="zh-CN"/>
              </w:rPr>
              <w:t>(на основе интеграции образовательных направлений): слушает но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вые сказки, рассказы, стихи; участвует в обсуждениях, может принимать на себя роль, непродолжительно взаимодействовать со сверстниками в игре от имени героя, умеет объединять несколько игровых действий в единую сюжетную линию; отражать в игре действия с предметами и взаимоотноше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ния людей, способен следить за развитием театрализованного действия и эмоционально на него отзываться, разыгрывает по просьбе взрослого и само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стоятельно небольшие отрывки из знакомых сказок, имитирует движения, мимику, интонацию изображаемых героев, пытается выразительно переда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вать игровые и сказочные образы, умеет объединяться со сверстниками для игры в группу из 2-3 человек на основе личных симпатий, выбирать роль в сюжетно-ролевой игре; взаимодействовать и ладить со сверстниками в непродолжительной совместной игре, умеет делиться своими впечатлениями с воспитателями и родителями, может самостоятельно подбирать атрибуты для той или иной роли; дополнять игровую обстановку недостающими предметами, игрушками, может принимать участие в беседах о театре.</w:t>
            </w:r>
          </w:p>
        </w:tc>
      </w:tr>
      <w:tr w:rsidR="009E5AB6" w:rsidRPr="009E5AB6" w:rsidTr="00026D0C">
        <w:trPr>
          <w:trHeight w:hRule="exact" w:val="1141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Сентябрь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w w:val="10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4"/>
                <w:lang w:eastAsia="zh-CN"/>
              </w:rPr>
              <w:t>Тема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8"/>
                <w:w w:val="10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4"/>
                <w:lang w:eastAsia="zh-CN"/>
              </w:rPr>
              <w:t>Травка-муравка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lang w:eastAsia="zh-CN"/>
              </w:rPr>
              <w:t>Лягушата на болоте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Жили гуси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у бабуси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4"/>
                <w:lang w:eastAsia="zh-CN"/>
              </w:rPr>
              <w:t xml:space="preserve">Где ночует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4"/>
                <w:lang w:eastAsia="zh-CN"/>
              </w:rPr>
              <w:t>солнце?</w:t>
            </w:r>
          </w:p>
        </w:tc>
        <w:tc>
          <w:tcPr>
            <w:tcW w:w="55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lang w:eastAsia="zh-CN"/>
              </w:rPr>
              <w:t>Социализация: способствовать возникновению игр на темы из окружающей жизни, по мотивам литератур</w:t>
            </w:r>
            <w:r w:rsidRPr="009E5AB6">
              <w:rPr>
                <w:rFonts w:ascii="Times New Roman" w:eastAsia="Times New Roman" w:hAnsi="Times New Roman" w:cs="Times New Roman"/>
                <w:lang w:eastAsia="zh-CN"/>
              </w:rPr>
              <w:softHyphen/>
              <w:t>ных произведений, показывать детям способы ролевого поведения, используя обучающие игры, развивать уме</w:t>
            </w:r>
            <w:r w:rsidRPr="009E5AB6">
              <w:rPr>
                <w:rFonts w:ascii="Times New Roman" w:eastAsia="Times New Roman" w:hAnsi="Times New Roman" w:cs="Times New Roman"/>
                <w:lang w:eastAsia="zh-CN"/>
              </w:rPr>
              <w:softHyphen/>
              <w:t>ние имитировать характерные действия персонажей. Музыка: способствовать развитию навыков выразитель</w:t>
            </w:r>
            <w:r w:rsidRPr="009E5AB6">
              <w:rPr>
                <w:rFonts w:ascii="Times New Roman" w:eastAsia="Times New Roman" w:hAnsi="Times New Roman" w:cs="Times New Roman"/>
                <w:lang w:eastAsia="zh-CN"/>
              </w:rPr>
              <w:softHyphen/>
              <w:t>ной и эмоциональной передачи игровых и сказочных образов. Чтение художественной литературы: развивать уме</w:t>
            </w:r>
            <w:r w:rsidRPr="009E5AB6">
              <w:rPr>
                <w:rFonts w:ascii="Times New Roman" w:eastAsia="Times New Roman" w:hAnsi="Times New Roman" w:cs="Times New Roman"/>
                <w:lang w:eastAsia="zh-CN"/>
              </w:rPr>
              <w:softHyphen/>
              <w:t>ние с помощью воспитателя инсценировать и драмати</w:t>
            </w:r>
            <w:r w:rsidRPr="009E5AB6">
              <w:rPr>
                <w:rFonts w:ascii="Times New Roman" w:eastAsia="Times New Roman" w:hAnsi="Times New Roman" w:cs="Times New Roman"/>
                <w:lang w:eastAsia="zh-CN"/>
              </w:rPr>
              <w:softHyphen/>
              <w:t>зировать небольшие отрывки из народных сказок. Коммуникация: развивать диалогическую форму речи, вырабатывать правильный темп речи, интонационную выразительность</w:t>
            </w:r>
          </w:p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E5AB6" w:rsidRPr="009E5AB6" w:rsidTr="00026D0C">
        <w:trPr>
          <w:trHeight w:hRule="exact" w:val="3648"/>
        </w:trPr>
        <w:tc>
          <w:tcPr>
            <w:tcW w:w="58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0"/>
                <w:w w:val="10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w w:val="104"/>
                <w:lang w:eastAsia="zh-CN"/>
              </w:rPr>
              <w:t>Цели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2"/>
                <w:w w:val="104"/>
                <w:lang w:eastAsia="zh-CN"/>
              </w:rPr>
              <w:t>Ввести в игро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2"/>
                <w:w w:val="10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4"/>
                <w:lang w:eastAsia="zh-CN"/>
              </w:rPr>
              <w:t xml:space="preserve">вую ситуацию;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7"/>
                <w:w w:val="104"/>
                <w:lang w:eastAsia="zh-CN"/>
              </w:rPr>
              <w:t>дать положи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7"/>
                <w:w w:val="10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4"/>
                <w:lang w:eastAsia="zh-CN"/>
              </w:rPr>
              <w:t xml:space="preserve">тельный заряд.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1"/>
                <w:w w:val="104"/>
                <w:lang w:eastAsia="zh-CN"/>
              </w:rPr>
              <w:t>Развивать ин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1"/>
                <w:w w:val="10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4"/>
                <w:lang w:eastAsia="zh-CN"/>
              </w:rPr>
              <w:t>тонационную вы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4"/>
                <w:lang w:eastAsia="zh-CN"/>
              </w:rPr>
              <w:t>разительность голоса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8"/>
                <w:w w:val="10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9"/>
                <w:w w:val="104"/>
                <w:lang w:eastAsia="zh-CN"/>
              </w:rPr>
              <w:t xml:space="preserve">Развивать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4"/>
                <w:lang w:eastAsia="zh-CN"/>
              </w:rPr>
              <w:t xml:space="preserve">воображение,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4"/>
                <w:lang w:eastAsia="zh-CN"/>
              </w:rPr>
              <w:t xml:space="preserve">навыки диалога.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5"/>
                <w:w w:val="104"/>
                <w:lang w:eastAsia="zh-CN"/>
              </w:rPr>
              <w:t xml:space="preserve">Учить: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104"/>
                <w:lang w:eastAsia="zh-CN"/>
              </w:rPr>
              <w:t xml:space="preserve">- использовать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4"/>
                <w:lang w:eastAsia="zh-CN"/>
              </w:rPr>
              <w:t xml:space="preserve">выразительные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4"/>
                <w:lang w:eastAsia="zh-CN"/>
              </w:rPr>
              <w:t xml:space="preserve">интонации;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4"/>
                <w:lang w:eastAsia="zh-CN"/>
              </w:rPr>
              <w:t>- соотносить со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4"/>
                <w:lang w:eastAsia="zh-CN"/>
              </w:rPr>
              <w:t>держание с пока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4"/>
                <w:lang w:eastAsia="zh-CN"/>
              </w:rPr>
              <w:t>зом в драмати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4"/>
                <w:lang w:eastAsia="zh-CN"/>
              </w:rPr>
              <w:t>зации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1"/>
                <w:lang w:eastAsia="zh-CN"/>
              </w:rPr>
              <w:t>Дать положи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тельный заряд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эмоций.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0"/>
                <w:lang w:eastAsia="zh-CN"/>
              </w:rPr>
              <w:t xml:space="preserve">Учить: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>- следить за хо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дом изображае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мого взрослым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сюжета;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 вовлекать в бе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седу по его со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держанию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4"/>
                <w:w w:val="10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4"/>
                <w:w w:val="104"/>
                <w:lang w:eastAsia="zh-CN"/>
              </w:rPr>
              <w:t xml:space="preserve">Учить: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4"/>
                <w:lang w:eastAsia="zh-CN"/>
              </w:rPr>
              <w:t>- активно откли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4"/>
                <w:lang w:eastAsia="zh-CN"/>
              </w:rPr>
              <w:t>каться на художе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4"/>
                <w:lang w:eastAsia="zh-CN"/>
              </w:rPr>
              <w:t xml:space="preserve">ственный образ;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w w:val="10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8"/>
                <w:w w:val="104"/>
                <w:lang w:eastAsia="zh-CN"/>
              </w:rPr>
              <w:t>- побуждать к вхо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8"/>
                <w:w w:val="10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4"/>
                <w:lang w:eastAsia="zh-CN"/>
              </w:rPr>
              <w:t xml:space="preserve">ждению в роль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4"/>
                <w:lang w:eastAsia="zh-CN"/>
              </w:rPr>
              <w:t xml:space="preserve">мамы (папы);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w w:val="10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4"/>
                <w:lang w:eastAsia="zh-CN"/>
              </w:rPr>
              <w:t>- вовлекать в дви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4"/>
                <w:lang w:eastAsia="zh-CN"/>
              </w:rPr>
              <w:t>гательную импро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4"/>
                <w:lang w:eastAsia="zh-CN"/>
              </w:rPr>
              <w:t xml:space="preserve">визацию;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4"/>
                <w:lang w:eastAsia="zh-CN"/>
              </w:rPr>
              <w:t>- сравнивать мо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4"/>
                <w:lang w:eastAsia="zh-CN"/>
              </w:rPr>
              <w:t>торные и спокой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4"/>
                <w:lang w:eastAsia="zh-CN"/>
              </w:rPr>
              <w:t>ные интонации</w:t>
            </w:r>
          </w:p>
        </w:tc>
        <w:tc>
          <w:tcPr>
            <w:tcW w:w="55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5"/>
        <w:gridCol w:w="21"/>
        <w:gridCol w:w="712"/>
        <w:gridCol w:w="1911"/>
        <w:gridCol w:w="52"/>
        <w:gridCol w:w="1842"/>
        <w:gridCol w:w="17"/>
        <w:gridCol w:w="1911"/>
        <w:gridCol w:w="57"/>
        <w:gridCol w:w="2277"/>
        <w:gridCol w:w="5094"/>
      </w:tblGrid>
      <w:tr w:rsidR="009E5AB6" w:rsidRPr="009E5AB6" w:rsidTr="00026D0C">
        <w:trPr>
          <w:trHeight w:hRule="exact" w:val="221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6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9E5AB6" w:rsidRPr="009E5AB6" w:rsidTr="00026D0C">
        <w:trPr>
          <w:trHeight w:hRule="exact" w:val="662"/>
        </w:trPr>
        <w:tc>
          <w:tcPr>
            <w:tcW w:w="586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Октябрь</w:t>
            </w:r>
          </w:p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8"/>
                <w:w w:val="10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4"/>
                <w:lang w:eastAsia="zh-CN"/>
              </w:rPr>
              <w:t>Тема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8"/>
                <w:w w:val="10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4"/>
                <w:lang w:eastAsia="zh-CN"/>
              </w:rPr>
              <w:t>Мокрые дорожки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4"/>
                <w:lang w:eastAsia="zh-CN"/>
              </w:rPr>
              <w:t xml:space="preserve">Кто из нас,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4"/>
                <w:lang w:eastAsia="zh-CN"/>
              </w:rPr>
              <w:t>из овощей...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Ветер-ветерок</w:t>
            </w:r>
          </w:p>
        </w:tc>
        <w:tc>
          <w:tcPr>
            <w:tcW w:w="2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4"/>
                <w:lang w:eastAsia="zh-CN"/>
              </w:rPr>
              <w:t xml:space="preserve">Музыкальная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4"/>
                <w:lang w:eastAsia="zh-CN"/>
              </w:rPr>
              <w:t>шкатулка</w:t>
            </w:r>
          </w:p>
        </w:tc>
        <w:tc>
          <w:tcPr>
            <w:tcW w:w="5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lang w:eastAsia="zh-CN"/>
              </w:rPr>
              <w:t>Социализация: развивать умение взаимодействовать и ладить друг с другом в непродолжительной совмест</w:t>
            </w:r>
            <w:r w:rsidRPr="009E5AB6">
              <w:rPr>
                <w:rFonts w:ascii="Times New Roman" w:eastAsia="Times New Roman" w:hAnsi="Times New Roman" w:cs="Times New Roman"/>
                <w:lang w:eastAsia="zh-CN"/>
              </w:rPr>
              <w:softHyphen/>
              <w:t>ной игре, стремление импровизировать на несложные сюжеты сказок, активность в двигательной деятельности.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  <w:lang w:eastAsia="zh-CN"/>
              </w:rPr>
              <w:t xml:space="preserve">Музыка: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формировать эмоциональную отзывчивость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на произведение, умение различать веселую и грустную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t xml:space="preserve">музыку.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Чтение художественной литературы: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воспитывать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умение слушать новые сказки, рассказы, стихи, следить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за развитием действия, сопереживать героям произве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дения.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вовлекать детей в разговор, вырабаты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вать правильный темп речи, интонационную вырази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тельность</w:t>
            </w:r>
          </w:p>
        </w:tc>
      </w:tr>
      <w:tr w:rsidR="009E5AB6" w:rsidRPr="009E5AB6" w:rsidTr="00026D0C">
        <w:trPr>
          <w:trHeight w:val="4320"/>
        </w:trPr>
        <w:tc>
          <w:tcPr>
            <w:tcW w:w="58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0"/>
                <w:w w:val="10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w w:val="104"/>
                <w:lang w:eastAsia="zh-CN"/>
              </w:rPr>
              <w:t>Цели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4"/>
                <w:w w:val="104"/>
                <w:lang w:eastAsia="zh-CN"/>
              </w:rPr>
              <w:t xml:space="preserve">Учить: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4"/>
                <w:lang w:eastAsia="zh-CN"/>
              </w:rPr>
              <w:t>- различать ин-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тонации музыки,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>воспитывать чув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ство лада.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zh-CN"/>
              </w:rPr>
              <w:t xml:space="preserve">Побуждать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к двигательной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импровизации.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  <w:lang w:eastAsia="zh-CN"/>
              </w:rPr>
              <w:t xml:space="preserve">Выражать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свои эмоции че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рез движение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9"/>
                <w:w w:val="104"/>
                <w:lang w:eastAsia="zh-CN"/>
              </w:rPr>
              <w:t xml:space="preserve">Обогащать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lang w:eastAsia="zh-CN"/>
              </w:rPr>
              <w:t>эмоции;вовле-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кать в импрови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  <w:t xml:space="preserve">зацию.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zh-CN"/>
              </w:rPr>
              <w:t>Учить обсуж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дать содержание сказки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7"/>
                <w:w w:val="11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1"/>
                <w:w w:val="113"/>
                <w:lang w:eastAsia="zh-CN"/>
              </w:rPr>
              <w:t xml:space="preserve">Развивать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7"/>
                <w:w w:val="113"/>
                <w:lang w:eastAsia="zh-CN"/>
              </w:rPr>
              <w:t>слуховое внима-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7"/>
                <w:w w:val="11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zh-CN"/>
              </w:rPr>
              <w:t>ние и воображе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ние.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Побуждать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к интонационной выразительности.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zh-CN"/>
              </w:rPr>
              <w:t xml:space="preserve">Вовлекать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в двигательную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>импровизацию</w:t>
            </w:r>
          </w:p>
        </w:tc>
        <w:tc>
          <w:tcPr>
            <w:tcW w:w="233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8"/>
                <w:w w:val="104"/>
                <w:lang w:eastAsia="zh-CN"/>
              </w:rPr>
              <w:t xml:space="preserve">Познакомить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4"/>
                <w:lang w:eastAsia="zh-CN"/>
              </w:rPr>
              <w:t>с новой сказкой.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zh-CN"/>
              </w:rPr>
              <w:t xml:space="preserve">Вовлекать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в беседу по ее со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держанию и дра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  <w:t>матизации обра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t xml:space="preserve">зов.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zh-CN"/>
              </w:rPr>
              <w:t xml:space="preserve">Учить: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zh-CN"/>
              </w:rPr>
              <w:t xml:space="preserve">- вслушиваться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в музыкальное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сопровождение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и узнавать на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строение музыки;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zh-CN"/>
              </w:rPr>
              <w:t xml:space="preserve">- соотносить его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с образами героев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сказки</w:t>
            </w:r>
          </w:p>
        </w:tc>
        <w:tc>
          <w:tcPr>
            <w:tcW w:w="509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5"/>
        <w:gridCol w:w="711"/>
        <w:gridCol w:w="1985"/>
        <w:gridCol w:w="1984"/>
        <w:gridCol w:w="11"/>
        <w:gridCol w:w="1832"/>
        <w:gridCol w:w="1843"/>
        <w:gridCol w:w="5528"/>
      </w:tblGrid>
      <w:tr w:rsidR="009E5AB6" w:rsidRPr="009E5AB6" w:rsidTr="00026D0C">
        <w:trPr>
          <w:trHeight w:hRule="exact" w:val="221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9E5AB6" w:rsidRPr="009E5AB6" w:rsidTr="00026D0C">
        <w:trPr>
          <w:trHeight w:hRule="exact" w:val="614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Ноябрь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  <w:t xml:space="preserve">Храбрые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портные</w:t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В магазине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игрушек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Коза-дереза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441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>Первый ледок</w:t>
            </w:r>
          </w:p>
        </w:tc>
        <w:tc>
          <w:tcPr>
            <w:tcW w:w="55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441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развивать умение выбирать роль, выпол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нять в игре с игрушками несколько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lastRenderedPageBreak/>
              <w:t xml:space="preserve">взаимосвязанных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действий, взаимодействовать в сюжетах с двумя дейст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вующими лицами; в индивидуальных играх с игрушка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ми-заместителями исполнять роль за себя и за игрушку,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следить за развитием действия в играх-драматизациях, созданных силами взрослых и старших детей.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 xml:space="preserve">Познание: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развивать умение воспринимать звучание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родной речи, знакомить с театром через мини-спектак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ли и представления, а также через игры-драматизации по произведениям детской литературы, поощрять ис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следовательский интерес, проведение простейших на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блюдений, развивать образные представления.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441"/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формировать умение отчетливо произ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>носить слова и короткие фразы, говорить спокойно, с естественными интонациями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44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441"/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</w:pPr>
          </w:p>
        </w:tc>
      </w:tr>
      <w:tr w:rsidR="009E5AB6" w:rsidRPr="009E5AB6" w:rsidTr="00026D0C">
        <w:trPr>
          <w:trHeight w:hRule="exact" w:val="4131"/>
        </w:trPr>
        <w:tc>
          <w:tcPr>
            <w:tcW w:w="56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zh-CN"/>
              </w:rPr>
              <w:t>Цели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zh-CN"/>
              </w:rPr>
              <w:t>Вовлечь в иг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ровую ситуацию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и пробудить же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лание действо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вать самостоя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тельно в роли.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zh-CN"/>
              </w:rPr>
              <w:t>Показать ши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рокий спектр 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лей одного сю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жета</w:t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zh-CN"/>
              </w:rPr>
              <w:t>Вовлечь в си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>туацию сюжетно-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ролевой игры.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zh-CN"/>
              </w:rPr>
              <w:t>Учить взаимо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>действовать с иг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рушками и друг другом в качестве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партнеров.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zh-CN"/>
              </w:rPr>
              <w:t xml:space="preserve">Побуждать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к принятию роли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  <w:lang w:eastAsia="zh-CN"/>
              </w:rPr>
              <w:t xml:space="preserve">Познакомить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с театром, его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устройством.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zh-CN"/>
              </w:rPr>
              <w:t>Увлечь теат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ральной поста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новкой.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zh-CN"/>
              </w:rPr>
              <w:t>Вызвать эмо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циональный от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клик на яркое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зрелище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441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Побуждать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к решению про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  <w:t xml:space="preserve">блемы.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  <w:lang w:eastAsia="zh-CN"/>
              </w:rPr>
              <w:t>Развивать во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ображение.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zh-CN"/>
              </w:rPr>
              <w:t>Учить прояв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лять себя в инди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видуальной и групповой роли</w:t>
            </w:r>
          </w:p>
        </w:tc>
        <w:tc>
          <w:tcPr>
            <w:tcW w:w="55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44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hRule="exact" w:val="547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Декабрь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>Знакомые герои</w:t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>Морозные деньки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Елочки в лесу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441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Новогоднее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>представление</w:t>
            </w:r>
          </w:p>
        </w:tc>
        <w:tc>
          <w:tcPr>
            <w:tcW w:w="55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44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пробуждать интерес детей к театрализо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>ванной игре, создавать условия для ее проведения, раз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вивать умение выбирать роль, вызывать желание дейст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  <w:t>вовать с элементами костюмов и атрибутами как внеш-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441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ними символами роли, выступать перед сверстниками,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обустраивая место для выступления.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Чтение художественной литературы: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развивать уме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ние с помощью воспитателя инсценировать и драмати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зировать небольшие отрывки из народных сказок.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441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 xml:space="preserve">Познание: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расширять представления о характерных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особенностях зимней природы, обогащать чувственный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опыт детей и умение фиксировать его в речи</w:t>
            </w:r>
          </w:p>
        </w:tc>
      </w:tr>
      <w:tr w:rsidR="009E5AB6" w:rsidRPr="009E5AB6" w:rsidTr="00026D0C">
        <w:trPr>
          <w:trHeight w:val="3946"/>
        </w:trPr>
        <w:tc>
          <w:tcPr>
            <w:tcW w:w="56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zh-CN"/>
              </w:rPr>
              <w:t>Цели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Вспомнить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t>знакомые сказки.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Побуждать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к драматизации.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zh-CN"/>
              </w:rPr>
              <w:t xml:space="preserve">Учить: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zh-CN"/>
              </w:rPr>
              <w:t xml:space="preserve">- входить в роль;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zh-CN"/>
              </w:rPr>
              <w:t xml:space="preserve">- выразительно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обыгрывать роль.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zh-CN"/>
              </w:rPr>
              <w:t>Поощрять са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мостоятельность в игре</w:t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zh-CN"/>
              </w:rPr>
              <w:t>Дать эмоцио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нальный заряд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бодрости, радо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сти восприятия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наступившей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t xml:space="preserve">зимы.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zh-CN"/>
              </w:rPr>
              <w:t>Вовлечь в иг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ровую ситуацию.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Побуждать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к импровизации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Побуждать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к решению про-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zh-CN"/>
              </w:rPr>
              <w:t xml:space="preserve">блемных ситуаций.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zh-CN"/>
              </w:rPr>
              <w:t xml:space="preserve">Вовлекать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в двигательную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импровизацию.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Побуждать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входить в роль, используя вооб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ражаемые пред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zh-CN"/>
              </w:rPr>
              <w:t>меты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zh-CN"/>
              </w:rPr>
              <w:t xml:space="preserve">Приобщать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zh-CN"/>
              </w:rPr>
              <w:t>к традиции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 xml:space="preserve">празднования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Нового года.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Побуждать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к использованию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знакомого худо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  <w:t>жественного ма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териала, само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стоятельности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в ролевой игре</w:t>
            </w:r>
          </w:p>
        </w:tc>
        <w:tc>
          <w:tcPr>
            <w:tcW w:w="55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45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709"/>
        <w:gridCol w:w="1986"/>
        <w:gridCol w:w="1984"/>
        <w:gridCol w:w="1844"/>
        <w:gridCol w:w="1843"/>
        <w:gridCol w:w="5526"/>
      </w:tblGrid>
      <w:tr w:rsidR="009E5AB6" w:rsidRPr="009E5AB6" w:rsidTr="00026D0C">
        <w:trPr>
          <w:trHeight w:hRule="exact" w:val="221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9E5AB6" w:rsidRPr="009E5AB6" w:rsidTr="00026D0C">
        <w:trPr>
          <w:trHeight w:hRule="exact" w:val="51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Январь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t>Сказки матушки-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>метели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Котик на печке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песни поет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Варя пришла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в театр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t>Три лисицы-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мастерицы</w:t>
            </w:r>
          </w:p>
        </w:tc>
        <w:tc>
          <w:tcPr>
            <w:tcW w:w="552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lang w:eastAsia="zh-CN"/>
              </w:rPr>
              <w:t xml:space="preserve">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 xml:space="preserve">способствовать возникновению игр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по мотивам литературных произведений (потешек, пе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сенок,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lastRenderedPageBreak/>
              <w:t>сказок, стихов); развивать стремление импрови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зировать, поощрять попытки детей самостоятельно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подбирать атрибуты для той или иной роли; дополнять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игровую обстановку недостающими предметами, иг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рушками.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Музыка: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приобщать детей к народной музыке.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Чтение художественной литературы: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воспитывать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умение слушать новые сказки, рассказы, стихи, следить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за развитием действия, сопереживать героям произведе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ния, учить детей читать наизусть потешки и небольшие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стихотворения.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развивать диалогическую форму речи,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вовлекать детей в разговор после просмотра спектаклей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</w:p>
        </w:tc>
      </w:tr>
      <w:tr w:rsidR="009E5AB6" w:rsidRPr="009E5AB6" w:rsidTr="00026D0C">
        <w:trPr>
          <w:trHeight w:hRule="exact" w:val="3095"/>
        </w:trPr>
        <w:tc>
          <w:tcPr>
            <w:tcW w:w="56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zh-CN"/>
              </w:rPr>
              <w:t>Цели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4"/>
                <w:lang w:eastAsia="zh-CN"/>
              </w:rPr>
              <w:t xml:space="preserve">Вовлекать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t>в игровую ситуа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softHyphen/>
              <w:t>цию, в двига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>тельную импро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lang w:eastAsia="zh-CN"/>
              </w:rPr>
              <w:t xml:space="preserve">визацию.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lang w:eastAsia="zh-CN"/>
              </w:rPr>
              <w:t xml:space="preserve">Побуждать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lang w:eastAsia="zh-CN"/>
              </w:rPr>
              <w:t xml:space="preserve">вступать в диалог.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lang w:eastAsia="zh-CN"/>
              </w:rPr>
              <w:t xml:space="preserve">Приучать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lang w:eastAsia="zh-CN"/>
              </w:rPr>
              <w:t xml:space="preserve">внимательно слушать новую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t>сказку и следить за развертывани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lang w:eastAsia="zh-CN"/>
              </w:rPr>
              <w:t>ем ее содержания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Приобщать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к русскому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фольклору, ув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лечь сюжетом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Побуждать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к обыгрыванию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сюжета, вклю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  <w:t>чать в импрови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t xml:space="preserve">зацию.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Приучать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к самостоятель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zh-CN"/>
              </w:rPr>
              <w:t>ности в обуст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>ройстве игры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zh-CN"/>
              </w:rPr>
              <w:t>Продемонст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zh-CN"/>
              </w:rPr>
              <w:t>рировать вы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разительную игру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старших ребят.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Побуждать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к вхождению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в роль.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zh-CN"/>
              </w:rPr>
              <w:t>Учить импро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визировать</w:t>
            </w:r>
          </w:p>
        </w:tc>
        <w:tc>
          <w:tcPr>
            <w:tcW w:w="552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hRule="exact" w:val="480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lastRenderedPageBreak/>
              <w:t>Февраль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>Тихая песня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>Варя-повариха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t>Тили-бом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Веселая ярмарка</w:t>
            </w:r>
          </w:p>
        </w:tc>
        <w:tc>
          <w:tcPr>
            <w:tcW w:w="55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способствовать возникновению игр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на темы из окружающей жизни, поощрять попытки де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тей самостоятельно подбирать атрибуты для той или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иной роли, развивать умение имитировать характерные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действия персонажей, передавать эмоциональное со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стояние человека, развивать стремление импровизиро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вать на несложные сюжеты сказок.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Музыка: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формировать эмоциональную отзывчивость на произведение, умение различать тихую, грустную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музыку, передавать характер песни (протяжно, ласково,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напевно).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Чтение художественной литературы: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воспитывать умение слушать новые сказки, следить за развитием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действия, повторять наиболее интересные, выразитель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ные отрывки из прочитанного произведения, предостав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ляя детям возможность договаривать слова и неслож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ные для воспроизведения фразы.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развивать диалогическую форму речи,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поощрять желание задавать вопросы воспитателю и сверстникам</w:t>
            </w:r>
          </w:p>
        </w:tc>
      </w:tr>
      <w:tr w:rsidR="009E5AB6" w:rsidRPr="009E5AB6" w:rsidTr="00026D0C">
        <w:trPr>
          <w:trHeight w:val="4737"/>
        </w:trPr>
        <w:tc>
          <w:tcPr>
            <w:tcW w:w="566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t>Цели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Настраивать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на тихие, ласко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вые интонации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колыбельной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песни, сказки.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zh-CN"/>
              </w:rPr>
              <w:t>Заинтересо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zh-CN"/>
              </w:rPr>
              <w:t>вать содержа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нием сказки.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zh-CN"/>
              </w:rPr>
              <w:t>Учить размыш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лять по поводу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сюжета; вызвать состояние покоя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и добрые чувства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zh-CN"/>
              </w:rPr>
              <w:t xml:space="preserve">Побуждать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к вхождению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  <w:t xml:space="preserve">в роль.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zh-CN"/>
              </w:rPr>
              <w:t xml:space="preserve">Привлекать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к подготовке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>предметной сре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ды для игр.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eastAsia="zh-CN"/>
              </w:rPr>
              <w:t>Заинтересо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zh-CN"/>
              </w:rPr>
              <w:t>вывать разно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>образием сюжет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ных линий в игре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на одну тему.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Побуждать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к интонационной выразительности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в роли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zh-CN"/>
              </w:rPr>
              <w:t>Увлечь художе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ственно-образным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преподнесением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материала.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zh-CN"/>
              </w:rPr>
              <w:t>Побуждать са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t>мостоятельно дей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ствовать в роли;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следить за дейст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>виями партнеров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zh-CN"/>
              </w:rPr>
              <w:t xml:space="preserve">Вовлекать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в диалог.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Побуждать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к вхождению в выбранную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роль каждого ре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бенка</w:t>
            </w:r>
          </w:p>
        </w:tc>
        <w:tc>
          <w:tcPr>
            <w:tcW w:w="55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746" w:type="dxa"/>
        <w:tblInd w:w="3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6"/>
        <w:gridCol w:w="709"/>
        <w:gridCol w:w="1987"/>
        <w:gridCol w:w="1984"/>
        <w:gridCol w:w="1844"/>
        <w:gridCol w:w="1843"/>
        <w:gridCol w:w="5807"/>
      </w:tblGrid>
      <w:tr w:rsidR="009E5AB6" w:rsidRPr="009E5AB6" w:rsidTr="00026D0C">
        <w:trPr>
          <w:trHeight w:hRule="exact" w:val="221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9E5AB6" w:rsidRPr="009E5AB6" w:rsidTr="00026D0C">
        <w:trPr>
          <w:trHeight w:hRule="exact" w:val="576"/>
        </w:trPr>
        <w:tc>
          <w:tcPr>
            <w:tcW w:w="5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lastRenderedPageBreak/>
              <w:t>Март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Короб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со сказками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Чьи детки?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Вот уж зимушка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проходит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Валя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у парикмахера</w:t>
            </w:r>
          </w:p>
        </w:tc>
        <w:tc>
          <w:tcPr>
            <w:tcW w:w="58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способствовать возникновению игр на темы из окружающей жизни, обогащению игрового опыта посредством объединения отдельных действий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в единую сюжетную линию, развивать умение выбирать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роль, выполнять в игре несколько взаимосвязанных дей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ствий, формировать умение взаимодействовать в сюже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тах с двумя действующими лицами, знакомить детей с приемами вождения настольных кукол, учить сопро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вождать движения простой песенкой.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на основе обогащения представлений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о ближайшем окружении продолжать расширять и акти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визировать словарный запас детей.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Познание: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знакомить с доступными пониманию ребенка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профессиями, характерными особенностями следующих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друг за другом времен года и теми изменениями, кото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рые происходят в связи с этим в жизни и деятельности взрослых и детей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</w:tc>
      </w:tr>
      <w:tr w:rsidR="009E5AB6" w:rsidRPr="009E5AB6" w:rsidTr="00026D0C">
        <w:trPr>
          <w:trHeight w:hRule="exact" w:val="3761"/>
        </w:trPr>
        <w:tc>
          <w:tcPr>
            <w:tcW w:w="572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zh-CN"/>
              </w:rPr>
              <w:t>Цели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Вспомнить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знакомые сказки.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zh-CN"/>
              </w:rPr>
              <w:t>Способство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 xml:space="preserve">вать вхождению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детей в роли ге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  <w:t>роев; активизи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  <w:t>ровать в игре в настольный театр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zh-CN"/>
              </w:rPr>
              <w:t xml:space="preserve">Вовлекать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в воображаемую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ситуацию.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Побуждать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выразительно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действовать в 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ли зверей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Приобщать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к народному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zh-CN"/>
              </w:rPr>
              <w:t>празднику - про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водам русской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  <w:t xml:space="preserve">зимы.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zh-CN"/>
              </w:rPr>
              <w:t>Показать сме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ну времен года, сравнить два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времени года;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дать эмоциональ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ный заряд бод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рости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zh-CN"/>
              </w:rPr>
              <w:t xml:space="preserve">Познакомить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с работой парик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махера.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zh-CN"/>
              </w:rPr>
              <w:t>Вовлечь в сю-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жетно-ролевую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t xml:space="preserve">игру.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Побуждать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к самостоятельно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сти и импровиза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ции в роли; при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общать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к взаимодействию с партнером</w:t>
            </w:r>
          </w:p>
        </w:tc>
        <w:tc>
          <w:tcPr>
            <w:tcW w:w="58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hRule="exact" w:val="566"/>
        </w:trPr>
        <w:tc>
          <w:tcPr>
            <w:tcW w:w="5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Апрель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>Городок игрушек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t xml:space="preserve">Приветливый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ручей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>Зоопарк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t xml:space="preserve">Волшебная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палочка</w:t>
            </w:r>
          </w:p>
        </w:tc>
        <w:tc>
          <w:tcPr>
            <w:tcW w:w="580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формировать умение следить за развити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ем действия в играх-драматизациях, показывать детям способы ролевого поведения, развивать умение выби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рать роль, взаимодействовать в сюжетах с двумя дейст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 xml:space="preserve">вующими лицами.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Чтение художественной литературы: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воспитывать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умение слушать новые сказки, следить за развитием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действия, развивать умение с помощью воспитателя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инсценировать и драматизировать небольшие отрывки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из сказок.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помогать детям посредством речи взаи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 xml:space="preserve">модействовать и налаживать контакты друг с другом,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доброжелательно общаться.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  <w:t xml:space="preserve">Познание: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расширять представления о диких животных.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w w:val="101"/>
                <w:lang w:eastAsia="zh-CN"/>
              </w:rPr>
              <w:t xml:space="preserve">Музыка: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 xml:space="preserve">формировать навыки более точного выполнения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1"/>
                <w:lang w:eastAsia="zh-CN"/>
              </w:rPr>
              <w:t>движений, передающих характер изображаемых животных</w:t>
            </w:r>
          </w:p>
        </w:tc>
      </w:tr>
      <w:tr w:rsidR="009E5AB6" w:rsidRPr="009E5AB6" w:rsidTr="00026D0C">
        <w:trPr>
          <w:trHeight w:val="4065"/>
        </w:trPr>
        <w:tc>
          <w:tcPr>
            <w:tcW w:w="572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zh-CN"/>
              </w:rPr>
              <w:t>Цели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zh-CN"/>
              </w:rPr>
              <w:t>Увлечь путе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шествием.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zh-CN"/>
              </w:rPr>
              <w:t xml:space="preserve">Познакомить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zh-CN"/>
              </w:rPr>
              <w:t>с новыми героями.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1"/>
                <w:lang w:eastAsia="zh-CN"/>
              </w:rPr>
              <w:t xml:space="preserve">Побуждать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к активности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в выборе роли,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к принятию свер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стника как парт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>нера по игре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zh-CN"/>
              </w:rPr>
              <w:t xml:space="preserve">Развивать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образное мыш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ление.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Познакомить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с новой сказкой;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дополнить образ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ный сюжет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ожившей сказкой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в природе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zh-CN"/>
              </w:rPr>
              <w:t xml:space="preserve">Познакомить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с дикими живот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>ными и их повад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  <w:t>ками.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1"/>
                <w:lang w:eastAsia="zh-CN"/>
              </w:rPr>
              <w:t xml:space="preserve">Воспитывать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любовь ко всему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живому.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t xml:space="preserve">Развивать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любознатель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 xml:space="preserve">ность.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t xml:space="preserve">Побуждать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к вхождению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в роль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Побуждать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zh-CN"/>
              </w:rPr>
              <w:t>к игре-драмати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зации.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Познакомить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с новой сказкой;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активизировать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внимание.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9"/>
                <w:w w:val="101"/>
                <w:lang w:eastAsia="zh-CN"/>
              </w:rPr>
              <w:t>Приучать сле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9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дить за разверты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ванием содержа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>ния сказки в те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атре</w:t>
            </w:r>
          </w:p>
        </w:tc>
        <w:tc>
          <w:tcPr>
            <w:tcW w:w="580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746" w:type="dxa"/>
        <w:tblInd w:w="3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710"/>
        <w:gridCol w:w="1982"/>
        <w:gridCol w:w="9"/>
        <w:gridCol w:w="1974"/>
        <w:gridCol w:w="9"/>
        <w:gridCol w:w="1833"/>
        <w:gridCol w:w="10"/>
        <w:gridCol w:w="1842"/>
        <w:gridCol w:w="5810"/>
      </w:tblGrid>
      <w:tr w:rsidR="009E5AB6" w:rsidRPr="009E5AB6" w:rsidTr="00026D0C">
        <w:trPr>
          <w:trHeight w:hRule="exact" w:val="22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lastRenderedPageBreak/>
              <w:t>1</w:t>
            </w:r>
          </w:p>
        </w:tc>
        <w:tc>
          <w:tcPr>
            <w:tcW w:w="2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9E5AB6" w:rsidRPr="009E5AB6" w:rsidTr="00026D0C">
        <w:trPr>
          <w:trHeight w:hRule="exact" w:val="586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Май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Тема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  <w:t xml:space="preserve">Солнышко,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появись!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Лети, мотылек!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Дружные соседи</w:t>
            </w:r>
          </w:p>
        </w:tc>
        <w:tc>
          <w:tcPr>
            <w:tcW w:w="1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Будем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мы трудиться</w:t>
            </w:r>
          </w:p>
        </w:tc>
        <w:tc>
          <w:tcPr>
            <w:tcW w:w="58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01"/>
                <w:lang w:eastAsia="zh-CN"/>
              </w:rPr>
              <w:t xml:space="preserve">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способствовать возникновению игр на те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мы из окружающей жизни, по мотивам литературных произведений (потешек, песенок, сказок); обогащению игрового опыта посредством объединения отдельных действий в единую сюжетную линию, развивать актив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 xml:space="preserve">ность детей в двигательной деятельности, развивать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умение имитировать характерные действия персонажей,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развивать стремление импровизировать на несложные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сюжеты песен, сказок.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Музыка: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приобщать детей к народной музыке, способ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ствовать развитию навыков выразительной и эмоцио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нальной передачи игровых и сказочных образов.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вырабатывать правильный темп речи,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интонационную выразительность.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1"/>
                <w:lang w:eastAsia="zh-CN"/>
              </w:rPr>
              <w:t xml:space="preserve">Чтение художественной литературы: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продолжать формировать интерес к книгам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</w:p>
        </w:tc>
      </w:tr>
      <w:tr w:rsidR="009E5AB6" w:rsidRPr="009E5AB6" w:rsidTr="00026D0C">
        <w:trPr>
          <w:trHeight w:hRule="exact" w:val="4061"/>
        </w:trPr>
        <w:tc>
          <w:tcPr>
            <w:tcW w:w="567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  <w:t>Цели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t xml:space="preserve">Приобщать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к русскому фольк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лору; включать в инсценировку.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1"/>
                <w:w w:val="101"/>
                <w:lang w:eastAsia="zh-CN"/>
              </w:rPr>
              <w:t xml:space="preserve">Учить говорить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и действовать от имени персо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нажей.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>Активизиро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9"/>
                <w:w w:val="101"/>
                <w:lang w:eastAsia="zh-CN"/>
              </w:rPr>
              <w:t>вать партнер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9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ское взаимодейст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  <w:t>вие в игре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t xml:space="preserve">Побуждать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к имитации обра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зов героев сюже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>тов в вокально-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двигательной им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провизации.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t xml:space="preserve">Познакомить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с новой сказкой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и обыграть ее в драматизации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t xml:space="preserve">Побуждать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к импровизации художественного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образа.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t xml:space="preserve">Вовлекать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в обыгрывание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знакомого сюжета</w:t>
            </w:r>
          </w:p>
        </w:tc>
        <w:tc>
          <w:tcPr>
            <w:tcW w:w="1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t xml:space="preserve">Побуждать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 xml:space="preserve">к двигательной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активности.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4"/>
                <w:w w:val="101"/>
                <w:lang w:eastAsia="zh-CN"/>
              </w:rPr>
              <w:t>Вызывать по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4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ложительные эмо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  <w:t xml:space="preserve">ции в игре на тему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труда; вовлекать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 xml:space="preserve">в самостоятельное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обыгрывание сюжета</w:t>
            </w:r>
          </w:p>
        </w:tc>
        <w:tc>
          <w:tcPr>
            <w:tcW w:w="58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-39" w:right="57" w:firstLine="96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LineNumbers/>
        <w:shd w:val="clear" w:color="auto" w:fill="FFFFFF"/>
        <w:tabs>
          <w:tab w:val="left" w:pos="142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142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142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142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142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142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142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142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142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142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142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142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142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142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142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142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142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142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142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142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 w:rsidRPr="009E5AB6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lastRenderedPageBreak/>
        <w:t>РЕКОМЕНДАЦИИ ПО РАЗВИТИЮ ИГРОВОЙ ДЕЯТЕЛЬНОСТИ</w:t>
      </w:r>
    </w:p>
    <w:p w:rsidR="009E5AB6" w:rsidRPr="009E5AB6" w:rsidRDefault="009E5AB6" w:rsidP="009E5AB6">
      <w:pPr>
        <w:suppressLineNumbers/>
        <w:shd w:val="clear" w:color="auto" w:fill="FFFFFF"/>
        <w:tabs>
          <w:tab w:val="left" w:pos="142"/>
        </w:tabs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 четвертом году жизни у детей активно развивается сюжетно-ролевая игра. Игра тесно связана с воображением (принятие роли, способность воплотиться в ней, встать на позицию дру</w:t>
      </w: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гого, побыть в воображаемой ситуации). Работа воспитателя по развитию у детей воображения начинается в рамках игры как предметной деятельности, когда ребята еще не владеют ролевым поведением, но могут иметь представление о существовании определенных социальных ролей окружающих людей. Воспитатель, организуя игровую ситуацию, воплощает ее в контексте како</w:t>
      </w: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го-либо сюжета, образа, что способствует ее целостному восприятию. Предъявление сюжета как целостной образной ситуации чрезвычайно важно для развития умения стро</w:t>
      </w:r>
      <w:r w:rsidR="00EC5D2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ить сюжет игры, создавать замысе</w:t>
      </w: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л.</w:t>
      </w: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Театрализованная игра представлена как </w:t>
      </w:r>
      <w:r w:rsidRPr="009E5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эмоциональная ситуация, </w:t>
      </w: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которую формирует и ор</w:t>
      </w: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ганизует взрослый. Смысл этой ситуации состоит в том, чтобы захватить ребенка впечатлением, эмоцией, создать атмосферу непринужденности, импровизации, в которой все происходит «здесь и сейчас», ничто не репетируется и не выучивается специально, заранее, но все воспроизводится тут же, у него на глазах, и поэтому так эффективно и ценно.</w:t>
      </w: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театрализованных играх детей 3-4 лет обнаруживается тесная связь с сюжетно-ролевой иг</w:t>
      </w: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рой. В играх разыгрываются сюжеты на бытовые темы (ремонт одежды, приготовление обеда, поход в парикмахерскую и т. д.), позволяющие взглянуть на знакомую ситуацию с другой, худо</w:t>
      </w: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жественной стороны.</w:t>
      </w: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Предложенные нами игры-ситуации можно проводить в любое время в режиме дня: как на занятиях, так и в свободной совместной деятельности воспитателя с детьми. Основным крите</w:t>
      </w: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рием успешности работы являются интерес и увлеченность детей в процессе игры.</w:t>
      </w:r>
    </w:p>
    <w:p w:rsidR="009E5AB6" w:rsidRPr="009E5AB6" w:rsidRDefault="009E5AB6" w:rsidP="009E5AB6">
      <w:pPr>
        <w:suppressLineNumbers/>
        <w:shd w:val="clear" w:color="auto" w:fill="FFFFFF"/>
        <w:spacing w:before="211"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Памятка для родителей</w:t>
      </w:r>
    </w:p>
    <w:p w:rsidR="009E5AB6" w:rsidRPr="009E5AB6" w:rsidRDefault="009E5AB6" w:rsidP="009E5AB6">
      <w:pPr>
        <w:numPr>
          <w:ilvl w:val="0"/>
          <w:numId w:val="16"/>
        </w:numPr>
        <w:suppressLineNumbers/>
        <w:shd w:val="clear" w:color="auto" w:fill="FFFFFF"/>
        <w:tabs>
          <w:tab w:val="left" w:pos="533"/>
        </w:tabs>
        <w:suppressAutoHyphens/>
        <w:autoSpaceDE w:val="0"/>
        <w:spacing w:before="91"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Ваш малыш подрастает, становится все более самостоятельным, многое умеет делать без вашей помощи. Дайте ему возможность почувствовать себя независимым и самостоятельным в том, чему он уже научился: самостоятельно кушать, заправлять кровать, одеваться. Пусть ваш ребенок еще многое не умеет объяснить, но уже все понимает. Воспитывайте у него слуховое внимание: приучайте слышать то, о чем вы его просите. Поощряйте малейшие успехи малыша. Вот он научился пользоваться расческой и, посмотрев в зеркало, оценил свою прическу, акку</w:t>
      </w: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ратный вид. Похвалите ребенка за самостоятельность и умение следить за собой, делать все во</w:t>
      </w: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 xml:space="preserve"> время. Вы увидите, что в следующий раз он проявит больше инициативы, смелости, любозна</w:t>
      </w: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тельности не только в быту, но и в других занятиях.</w:t>
      </w:r>
    </w:p>
    <w:p w:rsidR="009E5AB6" w:rsidRPr="009E5AB6" w:rsidRDefault="009E5AB6" w:rsidP="009E5AB6">
      <w:pPr>
        <w:numPr>
          <w:ilvl w:val="0"/>
          <w:numId w:val="16"/>
        </w:numPr>
        <w:suppressLineNumbers/>
        <w:shd w:val="clear" w:color="auto" w:fill="FFFFFF"/>
        <w:tabs>
          <w:tab w:val="left" w:pos="533"/>
        </w:tabs>
        <w:suppressAutoHyphens/>
        <w:autoSpaceDE w:val="0"/>
        <w:spacing w:before="19"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Ребенок стремится подражать взрослому, ведь именно взрослый является для него источни</w:t>
      </w: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ком информации о мире людей. Расширяйте круг общения малыша, используйте любую возмож</w:t>
      </w: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ность сообщить ему не только что-то абсолютно новое для него, но и новое об уже известном, освоенном. Так, ребенок знает о том, что в кастрюле варят суп, но открытием для него может стать то, что за супом надо следить</w:t>
      </w:r>
      <w:r w:rsidR="000725B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помешивать, чтобы он не выкипе</w:t>
      </w: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л.</w:t>
      </w:r>
    </w:p>
    <w:p w:rsidR="009E5AB6" w:rsidRPr="009E5AB6" w:rsidRDefault="009E5AB6" w:rsidP="009E5AB6">
      <w:pPr>
        <w:suppressLineNumbers/>
        <w:shd w:val="clear" w:color="auto" w:fill="FFFFFF"/>
        <w:spacing w:before="5"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Интересным для ребенка будет знакомство, например, с башенным краном. Малыша восхи</w:t>
      </w: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щает один только вид этой большой машины. Не уводите его, дайте ему возможность получше рассмотреть кран, расскажите о работе крановщика, о возможностях подобной техники. Дома еще раз напомните ребенку об увиденном, предложив отразить в рисунке свои впечатления, и вы увидите, с каким удовольствием ребенок будет рисовать. Проявляйте чуткость и тактичность по отношению к рисункам малыша: они несовершенны, но хорошо отражают чувства и настро</w:t>
      </w: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ения малышей. Главная ценность детских рисунков состоит не в том, насколько «художествен</w:t>
      </w: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но» и «достоверно» ребенок изобразил предмет, а в том, что в рисунке он выразил свои чувства, мысли, настроения - впечатления от увиденного.</w:t>
      </w:r>
    </w:p>
    <w:p w:rsidR="009E5AB6" w:rsidRPr="009E5AB6" w:rsidRDefault="009E5AB6" w:rsidP="009E5AB6">
      <w:pPr>
        <w:suppressLineNumbers/>
        <w:shd w:val="clear" w:color="auto" w:fill="FFFFFF"/>
        <w:tabs>
          <w:tab w:val="left" w:pos="533"/>
        </w:tabs>
        <w:spacing w:before="19"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•</w:t>
      </w: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Интересуйтесь играми малыша. Если ваш ребенок бесцельно катает одну и ту же машинку, беспорядочно укладывает кукол, не заботится о кукольном уголке, то это значит, что у него</w:t>
      </w:r>
      <w:r w:rsidRPr="009E5AB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 сформированы игровые умения: он попросту не умеет играть. Помогите малышу, подскажите новые действия: как нагружать в машину кирпичики (кубики), как ухаживать за куклой, что можно делать с новыми игрушками, в каком направлении продолжить игру.</w:t>
      </w:r>
    </w:p>
    <w:p w:rsidR="009E5AB6" w:rsidRPr="009E5AB6" w:rsidRDefault="009E5AB6" w:rsidP="009E5AB6">
      <w:pPr>
        <w:numPr>
          <w:ilvl w:val="0"/>
          <w:numId w:val="10"/>
        </w:numPr>
        <w:suppressLineNumbers/>
        <w:shd w:val="clear" w:color="auto" w:fill="FFFFFF"/>
        <w:tabs>
          <w:tab w:val="left" w:pos="528"/>
        </w:tabs>
        <w:suppressAutoHyphens/>
        <w:autoSpaceDE w:val="0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Демонстрируйте и объясняйте ребенку свои действия, например, как вы собираетесь на Работу: выбираете одежду, складываете в сумку необходимые вещи - бумаги, ручки, очки, теле</w:t>
      </w: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фон. Вечером, приходя с работы или возвращаясь по дороге из детского сада домой, поделитесь с малышом тем, как прошел ваш день, спросите, что он делал в детском саду, что особенно его волнует.</w:t>
      </w:r>
    </w:p>
    <w:p w:rsidR="009E5AB6" w:rsidRPr="009E5AB6" w:rsidRDefault="009E5AB6" w:rsidP="009E5AB6">
      <w:pPr>
        <w:numPr>
          <w:ilvl w:val="0"/>
          <w:numId w:val="10"/>
        </w:numPr>
        <w:suppressLineNumbers/>
        <w:shd w:val="clear" w:color="auto" w:fill="FFFFFF"/>
        <w:tabs>
          <w:tab w:val="left" w:pos="528"/>
        </w:tabs>
        <w:suppressAutoHyphens/>
        <w:autoSpaceDE w:val="0"/>
        <w:spacing w:before="10"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Показывайте ребенку мир вокруг, совершайте специальные прогулки к объектам, скрытым от глаз малыша в повседневной жизни: к городскому памятнику, дворцу спорта, зданию театра, железной дороге. Все увиденное вокруг и услышанное от вас обогатит его впечатления, эмоции и знания.</w:t>
      </w: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Как можно больше разговаривайте с ребенком. Помните, что </w:t>
      </w:r>
      <w:r w:rsidRPr="009E5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Ъ-А </w:t>
      </w: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года - это возраст «почему</w:t>
      </w: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чек», поэтому важно не упустить благодатное время жажды познаний и развивать его речь. Ре</w:t>
      </w: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бенку в этом возрасте интересно все: почему на небе темные облака, как работает вентилятор, почему тает лед... Чаще разговаривайте с малышом, старайтесь каждый день специально отво</w:t>
      </w: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дить время на общение с ним. В этом возрасте мальчикам очень важно выслушать компетентный ответ папы по поводу устройства того или иного механизма, а девочкам - совет мамы по поводу ухода за куклой-дочкой. Иногда нам придется заглянуть в детскую энциклопедию, продумать от</w:t>
      </w: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вет, чтобы он был понятен ребенку. Такое целенаправленное общение даст положительные ре</w:t>
      </w: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зультаты: ребенок будет жить насыщенной, интересной жизнью, у него будут свои занятия и иг</w:t>
      </w: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ры, он сумеет проявить инициативу, самостоятельно обустроить место для игры, подобрать не</w:t>
      </w: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обходимые атрибуты. Не пытайтесь поучать и пичкать ребенка знаниями, напротив, старайтесь увлечь малыша той или иной темой; своим тоном и атмосферой общения побуждайте к активно</w:t>
      </w: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сти, самостоятельности.</w:t>
      </w:r>
    </w:p>
    <w:p w:rsidR="009E5AB6" w:rsidRPr="009E5AB6" w:rsidRDefault="009E5AB6" w:rsidP="009E5AB6">
      <w:pPr>
        <w:numPr>
          <w:ilvl w:val="0"/>
          <w:numId w:val="10"/>
        </w:numPr>
        <w:suppressLineNumbers/>
        <w:shd w:val="clear" w:color="auto" w:fill="FFFFFF"/>
        <w:tabs>
          <w:tab w:val="left" w:pos="528"/>
        </w:tabs>
        <w:suppressAutoHyphens/>
        <w:autoSpaceDE w:val="0"/>
        <w:spacing w:before="10"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 время игры спросите у ребенка, во что он играет, и обратите внимание на то, какие роли ему интересны: повара, мамы, папы, шофера и т. п. Помогите малышу советом, поиграйте вместе с ним, чтобы игра не стояла на месте, а развивалась и увлекала ребенка. Подскажите ребенку сюжеты, в которые можно играть, и объясните, как это лучше сделать. В совместных играх дей</w:t>
      </w: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ствуйте гибко, ненавязчиво. Не раздражайтесь по пустякам, наберитесь терпения; если малыш не воспринимает ваши советы, ищите другие методы взаимодействия с ним. Уважайте желания, мысли и чувства ребенка, давая ему возможность проявить инициативу. Ребенку необходимо общение со сверстниками. Приглашайте его друзей к себе домой, уст</w:t>
      </w: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раивайте детские праздники с продуманной программой детского активного отдыха. Покажите детям домашний спектакль кукольного театра, который вы сделали своими руками. Приобщайте к культуре детского отдыха ваших друзей - молодых родителей: пусть они помогут обустроить импровизированную ширму, примут участие в спектакле, подготовят развлечения для детей. Та</w:t>
      </w: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кой праздник надолго запомнится всем, доставит детям радость, даст возможность насладиться хорошим семейным отдыхом</w:t>
      </w:r>
    </w:p>
    <w:p w:rsidR="009E5AB6" w:rsidRPr="009E5AB6" w:rsidRDefault="009E5AB6" w:rsidP="009E5AB6">
      <w:pPr>
        <w:suppressLineNumbers/>
        <w:shd w:val="clear" w:color="auto" w:fill="FFFFFF"/>
        <w:tabs>
          <w:tab w:val="left" w:pos="528"/>
        </w:tabs>
        <w:autoSpaceDE w:val="0"/>
        <w:spacing w:before="10"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528"/>
        </w:tabs>
        <w:autoSpaceDE w:val="0"/>
        <w:spacing w:before="10"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НАПРАВЛЕНИЕ «БЕЗОПАСНОСТЬ»</w:t>
      </w:r>
    </w:p>
    <w:p w:rsidR="009E5AB6" w:rsidRPr="009E5AB6" w:rsidRDefault="009E5AB6" w:rsidP="009E5AB6">
      <w:pPr>
        <w:suppressLineNumbers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ОСВОЕНИЕ ПРАВИЛ БЕЗОПАСНОСТИ ДОРОЖНОГО ДВИЖЕНИЯ*</w:t>
      </w:r>
    </w:p>
    <w:p w:rsidR="009E5AB6" w:rsidRPr="009E5AB6" w:rsidRDefault="009E5AB6" w:rsidP="009E5AB6">
      <w:pPr>
        <w:suppressLineNumbers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ПОЯСНИТЕЛЬНАЯ ЗАПИСКА</w:t>
      </w:r>
    </w:p>
    <w:p w:rsidR="009E5AB6" w:rsidRPr="009E5AB6" w:rsidRDefault="009E5AB6" w:rsidP="009E5AB6">
      <w:pPr>
        <w:suppressLineNumbers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Рекомендации по построению предметно-развивающей среды</w:t>
      </w:r>
    </w:p>
    <w:p w:rsidR="009E5AB6" w:rsidRPr="009E5AB6" w:rsidRDefault="009E5AB6" w:rsidP="009E5AB6">
      <w:pPr>
        <w:suppressLineNumbers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sz w:val="24"/>
          <w:szCs w:val="24"/>
          <w:lang w:eastAsia="zh-CN"/>
        </w:rPr>
        <w:t>Игрушки и игровое оборудование: автобус, поезд с железной дорогой, машины легковые, грузовые (разных размеров и цветов), куклы, велосипеды, коляски, конструктор дере</w:t>
      </w:r>
      <w:r w:rsidRPr="009E5AB6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вянный. Пирамидка «Светофор» из конструктора. Шапочки или нагрудные знаки на картоне. Знаки «Пешеходный переход», «Осторожно: дети!». Перекресток с «зеброй» (из ткани или дру</w:t>
      </w:r>
      <w:r w:rsidRPr="009E5AB6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гого материала), рули, маски с изображением овощей, сумка с билетами, шапочка машиниста. Напольный макет дороги с пешеходным переходом. Режиссерская игра «Путешествие Колобка» (сказочные герои, игровое поле, три знака, трехцветный светофор). Макеты настольные: пере</w:t>
      </w:r>
      <w:r w:rsidRPr="009E5AB6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кресток и улица города, на столе к ним - маленькие машины и люди, 3 дорожных знака и све</w:t>
      </w:r>
      <w:r w:rsidRPr="009E5AB6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тофор.</w:t>
      </w:r>
    </w:p>
    <w:p w:rsidR="009E5AB6" w:rsidRPr="009E5AB6" w:rsidRDefault="009E5AB6" w:rsidP="009E5AB6">
      <w:pPr>
        <w:suppressLineNumbers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sz w:val="24"/>
          <w:szCs w:val="24"/>
          <w:lang w:eastAsia="zh-CN"/>
        </w:rPr>
        <w:t>Наглядно-дидактические пособия: картинки с изображением общественного транс</w:t>
      </w:r>
      <w:r w:rsidRPr="009E5AB6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порта: автобус, трамвай, троллейбус, маршрутное такси, поезд; легковые и грузовые автомаши</w:t>
      </w:r>
      <w:r w:rsidRPr="009E5AB6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ны. Картинки с изображением улицы, где показаны проезжая часть и тротуар. Картинки с изо</w:t>
      </w:r>
      <w:r w:rsidRPr="009E5AB6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бражением различных ситуаций: катание на санках зимой, катание детей на велосипедах, игра детей в мяч на дороге. Иллюстрации с изображением трехцветного светофора, со знаком «Пеше</w:t>
      </w:r>
      <w:r w:rsidRPr="009E5AB6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ходный переход». Картина с изображением движения поезда по дороге и через туннель. Картин</w:t>
      </w:r>
      <w:r w:rsidRPr="009E5AB6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ки (10 х 15) с изображением всех частей машин (грузовых и легковых). Лабиринты на развитие ориентировки в пространстве и наблюдательности. Лабиринт «Дорога» (30 х 30) и машинки раз</w:t>
      </w:r>
      <w:r w:rsidRPr="009E5AB6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ных цветов. Лабиринт «Домики», домики различных цветов. Перфокарты с изображением раз</w:t>
      </w:r>
      <w:r w:rsidRPr="009E5AB6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ных ситуаций на дороге и знаков.</w:t>
      </w:r>
    </w:p>
    <w:p w:rsidR="009E5AB6" w:rsidRPr="009E5AB6" w:rsidRDefault="009E5AB6" w:rsidP="009E5AB6">
      <w:pPr>
        <w:suppressLineNumbers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sz w:val="24"/>
          <w:szCs w:val="24"/>
          <w:lang w:eastAsia="zh-CN"/>
        </w:rPr>
        <w:t>Атрибуты к сюжетно-ролевым играм по ПДД: «Шофер» (руль и маски); «По</w:t>
      </w:r>
      <w:r w:rsidRPr="009E5AB6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езд» (шапочка для машиниста, сумочка с билетами); «Птицы и автомобиль» (маски птиц и ма</w:t>
      </w:r>
      <w:r w:rsidRPr="009E5AB6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шина, нарисованная на картоне); «Зайчики перебегают» (маски зайчат); «Автомобиль»; «Свето-форик» (шапочки красного, зеленого и желтого цветов). Атрибуты для инспектора ГИБДД.</w:t>
      </w:r>
    </w:p>
    <w:p w:rsidR="009E5AB6" w:rsidRPr="009E5AB6" w:rsidRDefault="009E5AB6" w:rsidP="009E5AB6">
      <w:pPr>
        <w:suppressLineNumbers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sz w:val="24"/>
          <w:szCs w:val="24"/>
          <w:lang w:eastAsia="zh-CN"/>
        </w:rPr>
        <w:t>Дидактические игры: «Угадай, на чем повезешь», «Правильно - неправильно», «Раз</w:t>
      </w:r>
      <w:r w:rsidRPr="009E5AB6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решено - запрещено», «Дорожное поле».</w:t>
      </w:r>
    </w:p>
    <w:p w:rsidR="009E5AB6" w:rsidRPr="009E5AB6" w:rsidRDefault="009E5AB6" w:rsidP="009E5AB6">
      <w:pPr>
        <w:suppressLineNumbers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Подготовка к освоению правил дорожного движения детьми в возрасте от 3 до 4-х лет.</w:t>
      </w:r>
    </w:p>
    <w:p w:rsidR="009E5AB6" w:rsidRPr="009E5AB6" w:rsidRDefault="009E5AB6" w:rsidP="009E5AB6">
      <w:pPr>
        <w:suppressLineNumbers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sz w:val="24"/>
          <w:szCs w:val="24"/>
          <w:lang w:eastAsia="zh-CN"/>
        </w:rPr>
        <w:t>Дети имеют представления о направлениях (вперед, назад, сзади, налево/слева, направо/ справа); об ориентировке в пространстве (понимают и употребляют понятия «здесь», «там», «вверху», «внизу», «близко», «далеко»); чнают: о назначении светофора в целом и всех его цве</w:t>
      </w:r>
      <w:r w:rsidRPr="009E5AB6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тов: красного, желтого, зеленого; о том, чем различаются проезжая часть дороги и тротуар; пра</w:t>
      </w:r>
      <w:r w:rsidRPr="009E5AB6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вила поведения на улице; о том, какой транспорт передвигается по дороге (автобус, троллейбус, маршрутное такси), а какой - по рельсам (трамвай), железной дороге (поезд); чем отличаются грузовые и легковые автомобили; о том, что есть специальные машины (пожарная, скорая, поли</w:t>
      </w:r>
      <w:r w:rsidRPr="009E5AB6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цейская); основные части транспортных средств (руль, кабина, колеса, кузов, вагоны); о работе шофера, машиниста; о том, как правильно вести себя в транспорте, на улице, на проезжей части, на зимней дороге, на тротуаре; элементарные правила дорожного движения (переходить дорогу только на зеленый свет, переходить дорогу по пешеходному переходу, дорожные знаки «Пеше</w:t>
      </w:r>
      <w:r w:rsidRPr="009E5AB6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ходный переход», «Осторожно: дети»!); о том, кто такие пешеходы, что им нужно знать при пе</w:t>
      </w:r>
      <w:r w:rsidRPr="009E5AB6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реходе улицы.</w:t>
      </w:r>
    </w:p>
    <w:p w:rsidR="009E5AB6" w:rsidRPr="009E5AB6" w:rsidRDefault="009E5AB6" w:rsidP="009E5AB6">
      <w:pPr>
        <w:suppressLineNumbers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Воспитатели: развивают у детей наблюдательность, внимание к движению на дороге. Закрепляют представления детей о правилах дорожного движения на целевых прогулках, осуще</w:t>
      </w:r>
      <w:r w:rsidRPr="009E5AB6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ствляют наблюдение за игрой старших детей. Совершенствуют знания детей через игровую дея</w:t>
      </w:r>
      <w:r w:rsidRPr="009E5AB6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тельность, ситуации общения, изобразительную деятельность, чтение художественной литерату</w:t>
      </w:r>
      <w:r w:rsidRPr="009E5AB6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ры. Создают предметно-развивающую среду, способствующую изучению и закреплению детьми правил дорожного движения.</w:t>
      </w:r>
    </w:p>
    <w:p w:rsidR="009E5AB6" w:rsidRPr="009E5AB6" w:rsidRDefault="009E5AB6" w:rsidP="009E5AB6">
      <w:pPr>
        <w:suppressLineNumbers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sz w:val="24"/>
          <w:szCs w:val="24"/>
          <w:lang w:eastAsia="zh-CN"/>
        </w:rPr>
        <w:t>Родители: соблюдают правила дорожного движения, знают правила поведения в транс</w:t>
      </w:r>
      <w:r w:rsidRPr="009E5AB6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порте, на улице, дороге и закрепляют их с детьми. Владеют информацией о том, что должен знать ребенок о движении на дороге и как ему об этом доступно рассказать. Помогают ребенку развивать внимание и наблюдательность на дороге. Закрепляют с детьми правила дорожного движения через беседы, чтение художественной литературы, изобразительную деятельность.</w:t>
      </w:r>
    </w:p>
    <w:p w:rsidR="009E5AB6" w:rsidRPr="009E5AB6" w:rsidRDefault="009E5AB6" w:rsidP="009E5AB6">
      <w:pPr>
        <w:suppressLineNumbers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sz w:val="24"/>
          <w:szCs w:val="24"/>
          <w:lang w:eastAsia="zh-CN"/>
        </w:rPr>
        <w:t>Ожидаемые результаты:</w:t>
      </w:r>
    </w:p>
    <w:p w:rsidR="009E5AB6" w:rsidRPr="009E5AB6" w:rsidRDefault="009E5AB6" w:rsidP="009E5AB6">
      <w:pPr>
        <w:suppressLineNumbers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sz w:val="24"/>
          <w:szCs w:val="24"/>
          <w:lang w:eastAsia="zh-CN"/>
        </w:rPr>
        <w:t>Низкий уровень: дети знают, какой транспорт передвигается на дороге; знают его части; умеют ориентироваться в пространстве.</w:t>
      </w:r>
    </w:p>
    <w:p w:rsidR="009E5AB6" w:rsidRPr="009E5AB6" w:rsidRDefault="009E5AB6" w:rsidP="009E5AB6">
      <w:pPr>
        <w:suppressLineNumbers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sz w:val="24"/>
          <w:szCs w:val="24"/>
          <w:lang w:eastAsia="zh-CN"/>
        </w:rPr>
        <w:t>Средний уровень: знают о назначении светофора в целом; знают, какой транспорт пе</w:t>
      </w:r>
      <w:r w:rsidRPr="009E5AB6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редвигается по дороге (проезжей части) и железной дороге; составные части транспорта; знако</w:t>
      </w:r>
      <w:r w:rsidRPr="009E5AB6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мы с работой шофера, машиниста.</w:t>
      </w:r>
    </w:p>
    <w:p w:rsidR="009E5AB6" w:rsidRPr="009E5AB6" w:rsidRDefault="009E5AB6" w:rsidP="009E5AB6">
      <w:pPr>
        <w:suppressLineNumbers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sz w:val="24"/>
          <w:szCs w:val="24"/>
          <w:lang w:eastAsia="zh-CN"/>
        </w:rPr>
        <w:t>Высокий уровень: знают о правилах поведения на проезжей части, на тротуаре, улице, в транспорте, на зимней дороге; знают назначение каждого цвета светофора; имеют представле</w:t>
      </w:r>
      <w:r w:rsidRPr="009E5AB6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ние о дорожных знаках «Пешеходный переход», «Осторожно: дети!»; знают, как правильно пе</w:t>
      </w:r>
      <w:r w:rsidRPr="009E5AB6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реходить дорогу.</w:t>
      </w: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zh-CN"/>
        </w:rPr>
        <w:lastRenderedPageBreak/>
        <w:t>РАЗВЕРНУТОЕ КОМПЛЕКСНО-ТЕМАТИЧЕСКОЕ ПЛАНИРОВАНИЕ ОРГАНИЗОВАННОЙ ОБРАЗОВАТЕЛЬНОЙ ДЕЯТЕЛЬНОСТИ</w:t>
      </w:r>
    </w:p>
    <w:p w:rsidR="009E5AB6" w:rsidRPr="009E5AB6" w:rsidRDefault="009E5AB6" w:rsidP="009E5AB6">
      <w:pPr>
        <w:suppressLineNumbers/>
        <w:shd w:val="clear" w:color="auto" w:fill="FFFFFF"/>
        <w:spacing w:before="29"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zh-CN"/>
        </w:rPr>
        <w:t>(СОДЕРЖАНИЕ ПСИХОЛОГО-ПЕДАГОГИЧЕСКОЙ РАБОТЫ)</w:t>
      </w:r>
    </w:p>
    <w:p w:rsidR="009E5AB6" w:rsidRPr="009E5AB6" w:rsidRDefault="009E5AB6" w:rsidP="009E5AB6">
      <w:pPr>
        <w:suppressLineNumbers/>
        <w:spacing w:after="125" w:line="240" w:lineRule="auto"/>
        <w:ind w:left="57" w:right="57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tbl>
      <w:tblPr>
        <w:tblW w:w="14742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43"/>
        <w:gridCol w:w="2268"/>
        <w:gridCol w:w="2551"/>
        <w:gridCol w:w="1985"/>
        <w:gridCol w:w="4961"/>
      </w:tblGrid>
      <w:tr w:rsidR="009E5AB6" w:rsidRPr="009E5AB6" w:rsidTr="00026D0C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>Неделя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>Задачи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Содержание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(цели)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Совместная деятельность воспитателя и детей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Взаимодействие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>с узкими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>специалистами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Виды интеграции образовательных областей</w:t>
            </w:r>
          </w:p>
        </w:tc>
      </w:tr>
      <w:tr w:rsidR="009E5AB6" w:rsidRPr="009E5AB6" w:rsidTr="00026D0C">
        <w:trPr>
          <w:trHeight w:hRule="exact"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</w:tr>
      <w:tr w:rsidR="009E5AB6" w:rsidRPr="009E5AB6" w:rsidTr="00026D0C">
        <w:trPr>
          <w:trHeight w:val="103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14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lang w:eastAsia="zh-CN"/>
              </w:rPr>
              <w:t xml:space="preserve">Целевые ориентиры развития ребенка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6"/>
                <w:lang w:eastAsia="zh-CN"/>
              </w:rPr>
              <w:t xml:space="preserve">(на основе интеграции образовательных направлений): имеет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простейшие навыки организованного поведения в детском саду, дома, на улице, умеет занимать себя игрой, самостоятельной художественной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деятельностью, умеет объединять несколько игровых действий в единую сюжетную линию; отражает в игре действия с предметами и взаимо-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отношения людей, отвечает на разнообразные вопросы взрослого, касающиеся ближайшего окружения</w:t>
            </w:r>
          </w:p>
        </w:tc>
      </w:tr>
      <w:tr w:rsidR="009E5AB6" w:rsidRPr="009E5AB6" w:rsidTr="00026D0C">
        <w:trPr>
          <w:trHeight w:val="140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14" w:right="-40"/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  <w:lang w:eastAsia="zh-CN"/>
              </w:rPr>
              <w:t>Закрепить зна-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14" w:right="-40"/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  <w:lang w:eastAsia="zh-CN"/>
              </w:rPr>
              <w:t>ния о средствах пе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zh-CN"/>
              </w:rPr>
              <w:t>редвижения.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14" w:right="-40"/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  <w:lang w:eastAsia="zh-CN"/>
              </w:rPr>
              <w:t>Познакомить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14" w:right="-40"/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  <w:lang w:eastAsia="zh-CN"/>
              </w:rPr>
              <w:t>с правилами пове-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14" w:right="-40"/>
              <w:rPr>
                <w:rFonts w:ascii="Times New Roman" w:eastAsia="Times New Roman" w:hAnsi="Times New Roman" w:cs="Times New Roman"/>
                <w:color w:val="000000"/>
                <w:spacing w:val="-13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0"/>
                <w:szCs w:val="20"/>
                <w:lang w:eastAsia="zh-CN"/>
              </w:rPr>
              <w:t>дения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-40" w:right="-40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sz w:val="20"/>
                <w:szCs w:val="20"/>
                <w:lang w:eastAsia="zh-CN"/>
              </w:rPr>
              <w:t>Образовательная деятельность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  <w:lang w:eastAsia="zh-CN"/>
              </w:rPr>
              <w:t xml:space="preserve">  1. Какой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бывает транспорт.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-40" w:right="-40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zh-CN"/>
              </w:rPr>
              <w:t>Цели: формиро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 xml:space="preserve">вать представление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о транспорте (авто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 xml:space="preserve">бусе, маршрутном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такси, грузовых машинах и легковых автомобилях); познакомить с трол-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-40" w:right="-40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лейбусом; дать знания о правилах по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 xml:space="preserve">ведения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 транспорте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-40" w:right="-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Подвижная игра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-40" w:right="-40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«Цветные автомоби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ли». Конструирование «Автобус», «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Трамвай». Дидакти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ческая игра «Крас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ный и зеленый»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закреплять навыки органи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зованно-го поведения в детском саду, дома,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на улице, формировать умение взаимодействовать в сюжетах с двумя действующими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лицами (шофер - пассажир), способство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вать возникновению игр на темы из окру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жающей жизни.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Труд: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рассказывать детям о понятных им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профессиях (шофер), расширять и обогащать представления о трудовых действиях,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результатах труда.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Безопасность: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рассказать, что светофор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имеет три световых сигнала (красный, жел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тый, зеленый).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Познание: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различать пространственные на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правле-ния от себя (впереди - сзади/позади,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справа - слева); знакомить с ближайшим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окружением (улицей).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на основе обогащения пред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ставле-ний о ближайшем окружении про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должать расши-рять и активизировать сло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варный запас детей, уточнять названия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и назначение видов транспорта</w:t>
            </w:r>
          </w:p>
        </w:tc>
      </w:tr>
      <w:tr w:rsidR="009E5AB6" w:rsidRPr="009E5AB6" w:rsidTr="00026D0C">
        <w:trPr>
          <w:trHeight w:val="1979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14" w:right="-40"/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  <w:lang w:eastAsia="zh-CN"/>
              </w:rPr>
              <w:t>Формировать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14" w:right="-40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zh-CN"/>
              </w:rPr>
              <w:t>представления, чем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14" w:right="-40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zh-CN"/>
              </w:rPr>
              <w:t>отличается транс-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14" w:right="-40"/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eastAsia="zh-CN"/>
              </w:rPr>
              <w:t>порт и из чего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14" w:right="-40"/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  <w:lang w:eastAsia="zh-CN"/>
              </w:rPr>
              <w:t>он состоит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-40" w:right="-40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 xml:space="preserve">Наблюдение за движением машин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с участка детского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-40" w:right="-40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 xml:space="preserve">сада. Дидактическая игра «Встань там,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где скажу», сюжетно-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 xml:space="preserve">дидактическая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«Шофер». Чтение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-40" w:right="-40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5"/>
                <w:sz w:val="20"/>
                <w:szCs w:val="20"/>
                <w:lang w:eastAsia="zh-CN"/>
              </w:rPr>
              <w:t>произведения  В. И. Ми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 xml:space="preserve">рясовой «Легковой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автомобиль»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Рисование: «Отре-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 xml:space="preserve">монтируйте машине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 xml:space="preserve">колеса» (педагог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по ИЗО)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val="97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  <w:lang w:eastAsia="zh-CN"/>
              </w:rPr>
              <w:t>Закрепить зна-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zh-CN"/>
              </w:rPr>
              <w:t>ния о назначении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5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  <w:lang w:eastAsia="zh-CN"/>
              </w:rPr>
              <w:t>светофора и его цве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zh-CN"/>
              </w:rPr>
              <w:t xml:space="preserve">тах 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firstLine="96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Ситуация общения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firstLine="96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«Что я знаю о грузо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вом автомобиле».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Дидактическая игра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«Угадай-ка, чем по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везешь?». Дидакти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w w:val="101"/>
                <w:sz w:val="20"/>
                <w:szCs w:val="20"/>
                <w:lang w:eastAsia="zh-CN"/>
              </w:rPr>
              <w:t>ческая игра «Правиль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  <w:lang w:eastAsia="zh-CN"/>
              </w:rPr>
              <w:t>но-неправиль-но».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  <w:lang w:eastAsia="zh-CN"/>
              </w:rPr>
              <w:t xml:space="preserve">Дидактическая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lang w:eastAsia="zh-CN"/>
              </w:rPr>
              <w:t>«Разрешено- за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  <w:lang w:eastAsia="zh-CN"/>
              </w:rPr>
              <w:t>прещено». Путеше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  <w:lang w:eastAsia="zh-CN"/>
              </w:rPr>
              <w:t>ствие на автобусе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Прогулка. Знакомст-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во с улицей (педагог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по краеведению)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hRule="exact" w:val="163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sz w:val="20"/>
                <w:szCs w:val="20"/>
                <w:lang w:eastAsia="zh-CN"/>
              </w:rPr>
              <w:t xml:space="preserve">Продолжить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sz w:val="20"/>
                <w:szCs w:val="20"/>
                <w:lang w:eastAsia="zh-CN"/>
              </w:rPr>
              <w:t xml:space="preserve">формировать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  <w:lang w:eastAsia="zh-CN"/>
              </w:rPr>
              <w:t xml:space="preserve">пространственные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  <w:lang w:eastAsia="zh-CN"/>
              </w:rPr>
              <w:t>представления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742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43"/>
        <w:gridCol w:w="2126"/>
        <w:gridCol w:w="2268"/>
        <w:gridCol w:w="2835"/>
        <w:gridCol w:w="4536"/>
      </w:tblGrid>
      <w:tr w:rsidR="009E5AB6" w:rsidRPr="009E5AB6" w:rsidTr="00026D0C">
        <w:trPr>
          <w:trHeight w:hRule="exact"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</w:tr>
      <w:tr w:rsidR="009E5AB6" w:rsidRPr="009E5AB6" w:rsidTr="00026D0C">
        <w:trPr>
          <w:trHeight w:val="115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14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lang w:eastAsia="zh-CN"/>
              </w:rPr>
              <w:t xml:space="preserve">Целевые ориентиры развития ребенка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(на основе интеграции образовательных направлений): ситуативно проявляет доброжелательное отношение к окружающим, умение делиться с товарищем; имеет опыт правильной оценки хороших  и плохих  поступков, активен при создании индивидуальных композиций в рисунках, аппликации, в диалоге с педагогом умеет услышать и понять заданный вопрос, не перебивая говорящего взрослого, проявляет интерес к книгам, рассматриваю иллюстраций.</w:t>
            </w:r>
          </w:p>
        </w:tc>
      </w:tr>
      <w:tr w:rsidR="009E5AB6" w:rsidRPr="009E5AB6" w:rsidTr="00026D0C">
        <w:trPr>
          <w:trHeight w:val="150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t xml:space="preserve">Знакомить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с улицей: на какие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части она делится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8"/>
                <w:w w:val="101"/>
                <w:lang w:eastAsia="zh-CN"/>
              </w:rPr>
              <w:t xml:space="preserve"> 2. Целе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8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>вая прогулка по те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 xml:space="preserve">ме «Знакомство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с улицей».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9"/>
                <w:w w:val="101"/>
                <w:lang w:eastAsia="zh-CN"/>
              </w:rPr>
              <w:t xml:space="preserve">Цели: уточнить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у детей представле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ние об улице, доро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ге; дать знания де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 xml:space="preserve">тям о том, что улица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делится на 2 части: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проезжую часть (до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рогу) и тротуар, где ходят люди; закреп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лять знания о грузо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вых и легковых ав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томобилях; уточнить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знания детей о све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 xml:space="preserve">тофоре и значении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его цветов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w w:val="101"/>
                <w:lang w:eastAsia="zh-CN"/>
              </w:rPr>
              <w:t>Подвижная игра «Пти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цы и автомобиль».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>Игра-имитация «Я -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машина». Ситуация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общения «Как я ехал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на автобусе»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На участке по ПДД: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знакомство с улицей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(катание на велоси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 xml:space="preserve">педах) (инструктор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по ФИЗО)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lang w:eastAsia="zh-CN"/>
              </w:rPr>
              <w:t xml:space="preserve">Безопасность: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рассказать, что автомобили ездят по дороге (проезжей части), а пеше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softHyphen/>
              <w:t>ходы ходят по тротуару; светофор регули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softHyphen/>
              <w:t xml:space="preserve">рует движение транспорта и пешеходов, напоминать, что переходить дорогу можно только со взрослыми на зеленый сигнал светофора или по пешеходному переходу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«зебра», обозначенному белыми полосками;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 xml:space="preserve">формировать умение различать проезжую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часть дороги, тротуар, обочину.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lang w:eastAsia="zh-CN"/>
              </w:rPr>
              <w:t xml:space="preserve">Физическая культура: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поощрять самостоя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softHyphen/>
              <w:t>тельные игры детей с автомобилями, те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лежками, велосипедами.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lang w:eastAsia="zh-CN"/>
              </w:rPr>
              <w:t xml:space="preserve">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в процессе игр с игрушками и строительными материалами развивать у детей интерес к окружающему миру, по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softHyphen/>
              <w:t>казывать детям способы ролевого поведе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ния, используя обучающие игры.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lang w:eastAsia="zh-CN"/>
              </w:rPr>
              <w:t xml:space="preserve">Труд: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 xml:space="preserve">продолжать воспитывать уважение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к людям знакомых профессий.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lang w:eastAsia="zh-CN"/>
              </w:rPr>
              <w:t xml:space="preserve">Познание: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развивать желание сооружать постройки по собственному замыслу, про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softHyphen/>
              <w:t>должать учить детей обыгрывать построй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ки, объединять их по сюжету</w:t>
            </w:r>
          </w:p>
        </w:tc>
      </w:tr>
      <w:tr w:rsidR="009E5AB6" w:rsidRPr="009E5AB6" w:rsidTr="00026D0C">
        <w:trPr>
          <w:trHeight w:val="177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t>Дать представ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0"/>
                <w:w w:val="101"/>
                <w:lang w:eastAsia="zh-CN"/>
              </w:rPr>
              <w:t xml:space="preserve">ление о том, чем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отличается проезжая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часть от тротуара.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t xml:space="preserve">Знакомить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с правилами поведе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>ния на улице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Ситуация общения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«Что я видел на про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гулке». Дидактиче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 xml:space="preserve">ская игра «Игра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в поезд»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Рисование: «Рельсы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для паровозов» (пе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>дагог по ИЗО)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val="1491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1"/>
                <w:w w:val="101"/>
                <w:lang w:eastAsia="zh-CN"/>
              </w:rPr>
              <w:t>Закрепить зна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1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ния о назначении светофора и его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цветах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Рассматривание ил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люстраций «Улица».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Дидактическая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«Подбери по цвету»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val="1726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w w:val="101"/>
                <w:lang w:eastAsia="zh-CN"/>
              </w:rPr>
              <w:t>Закрепить зна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ния о транспорте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 xml:space="preserve">и его отличиях.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t xml:space="preserve">Продолжать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знакомить с работой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шофера, машиниста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 xml:space="preserve">Конструирование «Широкая и узкая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дорожки». Игра-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>имитация «Я - шо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фер». Чтение произ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  <w:t>ведения В. И. Миря-совой «Грузовой ав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томобиль»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Аппликация «Ва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гончики» (педагог по ИЗО)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742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30"/>
        <w:gridCol w:w="37"/>
        <w:gridCol w:w="1843"/>
        <w:gridCol w:w="2126"/>
        <w:gridCol w:w="2268"/>
        <w:gridCol w:w="2793"/>
        <w:gridCol w:w="42"/>
        <w:gridCol w:w="4536"/>
      </w:tblGrid>
      <w:tr w:rsidR="009E5AB6" w:rsidRPr="009E5AB6" w:rsidTr="00026D0C">
        <w:trPr>
          <w:trHeight w:hRule="exact"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</w:tr>
      <w:tr w:rsidR="009E5AB6" w:rsidRPr="009E5AB6" w:rsidTr="00026D0C">
        <w:trPr>
          <w:trHeight w:val="113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lang w:eastAsia="zh-CN"/>
              </w:rPr>
              <w:t xml:space="preserve">Целевые ориентиры развития ребенка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7"/>
                <w:lang w:eastAsia="zh-CN"/>
              </w:rPr>
              <w:t xml:space="preserve">(на основе интеграции образовательных направлений):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пытается отражать полученные впечатления в речи и продуктивных видах деятельности, умеет посредством речи налаживать контакты, взаи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модействовать со сверстниками, адекватно реагирует на замечания и предложения взрослого, имеет положительный настрой на соблюдение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элементарных правил поведения на улице, в случае проблемной ситуации обращается за помощью</w:t>
            </w:r>
          </w:p>
        </w:tc>
      </w:tr>
      <w:tr w:rsidR="009E5AB6" w:rsidRPr="009E5AB6" w:rsidTr="00026D0C">
        <w:trPr>
          <w:trHeight w:val="1726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lang w:eastAsia="zh-CN"/>
              </w:rPr>
              <w:t xml:space="preserve">Знакомить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с желтым цветом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светофора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3"/>
                <w:w w:val="101"/>
                <w:lang w:eastAsia="zh-C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 3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1"/>
                <w:lang w:eastAsia="zh-CN"/>
              </w:rPr>
              <w:t xml:space="preserve">. Три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сигнала светофора.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9"/>
                <w:lang w:eastAsia="zh-CN"/>
              </w:rPr>
              <w:t xml:space="preserve">Цели: закрепить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знания детей о све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тофоре и назначении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его цветов; знако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мить детей с желтым сигналом светофора;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продолжить работу по ознакомлению детей с правилами поведения на проез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жей части и на тро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туаре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Дидактические игры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«Правильно - не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правильно», «Собе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ри светофор». Си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туация общения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lang w:eastAsia="zh-CN"/>
              </w:rPr>
              <w:t xml:space="preserve">«На чем надо ездить».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Дидактическая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«Поезд». Дидакти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ческая игра «Разре-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>шено - запрещено»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Прогулка. Наблюде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ние за светофором (педагог по краеве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дению)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</w:p>
        </w:tc>
        <w:tc>
          <w:tcPr>
            <w:tcW w:w="45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Безопасность: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напомнить, что автомобили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ездят по дороге (проезжей части), а пешехо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 xml:space="preserve">ды ходят по тротуару; светофор регулирует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 xml:space="preserve">движение транспорта и пешеходов, имеет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три световых сигнала (красный, желтый, зе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леный), что необходимо останавливаться,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подходя к проезжей части дороги; переходя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дорогу, нужно крепко держать взрослых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за руку.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в совместных дидактических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играх развивать умение выполнять посте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пенно усложняющиеся правила, закреплять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навыки организованного поведения на ули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це, продолжать формировать элементарные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  <w:t xml:space="preserve">представления о том, что хорошо и что плохо.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Познание: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формировать умение сосредото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чивать внимание на предметах и явлениях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предметно-пространственной развивающей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среды, делать простейшие обобщения, зна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комить с ближайшим окружением.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в играх помогать детям по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средством речи взаимодействовать и нала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живать контакты друг с другом («Посове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туй Мите перевозить кубики на большой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машине»).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lang w:eastAsia="zh-CN"/>
              </w:rPr>
              <w:t xml:space="preserve">Чтение художественной литературы: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вос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lastRenderedPageBreak/>
              <w:t>питывать умение слушать рассказы, стихи, следить за развитием действия, сопережи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вать героям произведения, объяснять детям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поступки персонажей и последствия этих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поступков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val="1726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2"/>
                <w:lang w:eastAsia="zh-CN"/>
              </w:rPr>
              <w:t>Закрепить зна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ния о светофоре и его значении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3"/>
                <w:w w:val="101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Ситуация общения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«Шофер привез овощи в детский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 xml:space="preserve">сад». Игра-имитация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«Я - светофор».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Чтение произведе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ния С. Михалкова «Если цвет зажегся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4"/>
                <w:lang w:eastAsia="zh-CN"/>
              </w:rPr>
              <w:t>красный...»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Подвижная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«Такси» (инструктор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по ФИЗО)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</w:p>
        </w:tc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val="161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III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w w:val="101"/>
                <w:lang w:eastAsia="zh-CN"/>
              </w:rPr>
              <w:t xml:space="preserve">Продолжать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>знакомить с правилами поведения на проезжей части и на дороге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Дидактическая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«Собери светофор».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lang w:eastAsia="zh-CN"/>
              </w:rPr>
              <w:t xml:space="preserve">Чтение произведения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С. Маршака «Свето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фор». Пальчиковый театр «Светофор»</w:t>
            </w:r>
          </w:p>
        </w:tc>
        <w:tc>
          <w:tcPr>
            <w:tcW w:w="27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Рисование: «Ши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рокая и узкая до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рожка» (педагог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по ИЗО)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</w:p>
        </w:tc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val="172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IV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w w:val="101"/>
                <w:lang w:eastAsia="zh-CN"/>
              </w:rPr>
              <w:t xml:space="preserve">Закрепить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>знания о транспорте и поведении в нем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w w:val="101"/>
                <w:lang w:eastAsia="zh-CN"/>
              </w:rPr>
              <w:t xml:space="preserve">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Ситуация общения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«Мы едем в транс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порте». Чтение про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изведения А. Барто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«Грузовик». Игровая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ситуация «Выставка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машин»</w:t>
            </w:r>
          </w:p>
        </w:tc>
        <w:tc>
          <w:tcPr>
            <w:tcW w:w="27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</w:p>
        </w:tc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742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30"/>
        <w:gridCol w:w="37"/>
        <w:gridCol w:w="1843"/>
        <w:gridCol w:w="2126"/>
        <w:gridCol w:w="2268"/>
        <w:gridCol w:w="2793"/>
        <w:gridCol w:w="42"/>
        <w:gridCol w:w="4536"/>
      </w:tblGrid>
      <w:tr w:rsidR="009E5AB6" w:rsidRPr="009E5AB6" w:rsidTr="00026D0C">
        <w:trPr>
          <w:trHeight w:hRule="exact"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</w:tr>
      <w:tr w:rsidR="009E5AB6" w:rsidRPr="009E5AB6" w:rsidTr="00026D0C">
        <w:trPr>
          <w:trHeight w:val="8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lang w:eastAsia="zh-CN"/>
              </w:rPr>
              <w:t xml:space="preserve">Целевые ориентиры развития ребенка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7"/>
                <w:lang w:eastAsia="zh-CN"/>
              </w:rPr>
              <w:t xml:space="preserve">(на основе интеграции образовательных направлений):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имеет элементарные представления о правилах дорожного движения, проявляет умение взаимодействовать и ладить со сверстниками в непро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должительной совместной игре, может дополнять игровую обстановку недостающими предметами, игрушками, проявляет интерес к книгам, рассматриванию иллюстраций</w:t>
            </w:r>
          </w:p>
        </w:tc>
      </w:tr>
      <w:tr w:rsidR="009E5AB6" w:rsidRPr="009E5AB6" w:rsidTr="00026D0C">
        <w:trPr>
          <w:trHeight w:val="198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t xml:space="preserve">Закреплять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представления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об улице, проезжей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части и тротуаре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 4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8"/>
                <w:w w:val="101"/>
                <w:lang w:eastAsia="zh-CN"/>
              </w:rPr>
              <w:t>. Гра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8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мотный пешеход.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zh-CN"/>
              </w:rPr>
              <w:t xml:space="preserve">Цели: дать понятия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о значении слов «пешеход», «пеше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>ходный переход»; знакомить с дорож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>ным знаком «Пеше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 xml:space="preserve">ходный переход»;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учить детей пра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 xml:space="preserve">вильно переходить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t xml:space="preserve">улицу; закреплять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знания о назначении светофора; форми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ровать представле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ния об ориентировке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на дороге («посмот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ри налево», «по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смотри направо»)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Конструирование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«Светофор». Чтение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произведения Б. За-ходера «Шофер»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Игры с музыкаль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ными инструмента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ми «Как звучит транспорт» (музы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кальный руководи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тель)</w:t>
            </w:r>
          </w:p>
        </w:tc>
        <w:tc>
          <w:tcPr>
            <w:tcW w:w="45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before="14"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  <w:t xml:space="preserve">Безопасность: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напоминать, что переходить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дорогу можно только со взрослыми на зе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леный сигнал светофора или по пешеход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ному переходу «зебра», обозначенному бе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  <w:t>лыми полосками, формировать умение раз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личать проезжую часть дороги, тротуар,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обочину.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Познание: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закреплять умение выделять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цвет, форму, величину как особые свойства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предметов, развивать умение различать пространственные направления от себя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(справа - слева).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  <w:t xml:space="preserve">Художественное творчество: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подводить детей к изображению предметов одинако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вой формы (округлой).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  <w:t xml:space="preserve">Музыка: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совершенствовать умение разли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  <w:t>чать звучание детских музыкальных инст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рументов.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1"/>
                <w:lang w:eastAsia="zh-CN"/>
              </w:rPr>
              <w:t xml:space="preserve">Чтение художественной литературы: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продолжать формировать интерес к книгам,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рассматривать с детьми иллюстрации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val="1409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 xml:space="preserve">Продолжать формировать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представления об ориентировке в пространстве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3"/>
                <w:w w:val="101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Дидактическая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«Подойди туда, куда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скажу, возьми то,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что назову». Заучи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вание стихов о све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тофоре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</w:p>
        </w:tc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val="1726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III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t xml:space="preserve">Знакомить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с правилами пове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дения на дороге и на тротуаре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3"/>
                <w:w w:val="101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before="48"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Дидактическая игра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«Дети на прогулке». Ситуация общения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>«Мой друг - свето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фор». Конструиро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вание «Собери знак»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(«Пешеходный пе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реход»)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Рисование: «Колеса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и светофоры» (педа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гог по ИЗО)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</w:p>
        </w:tc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val="172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IV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t xml:space="preserve">Знакомить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с правилами пове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>дения на зимней до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роге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3"/>
                <w:w w:val="101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before="48"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Ситуация общения «Как мы играем на улице зимой». Рассматривание ил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люстраций «Зимняя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прогулка», «Катание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на коньках»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</w:p>
        </w:tc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742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30"/>
        <w:gridCol w:w="37"/>
        <w:gridCol w:w="1843"/>
        <w:gridCol w:w="2126"/>
        <w:gridCol w:w="2268"/>
        <w:gridCol w:w="2793"/>
        <w:gridCol w:w="42"/>
        <w:gridCol w:w="4536"/>
      </w:tblGrid>
      <w:tr w:rsidR="009E5AB6" w:rsidRPr="009E5AB6" w:rsidTr="00026D0C">
        <w:trPr>
          <w:trHeight w:hRule="exact"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</w:tr>
      <w:tr w:rsidR="009E5AB6" w:rsidRPr="009E5AB6" w:rsidTr="00026D0C">
        <w:trPr>
          <w:trHeight w:val="115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Январь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lang w:eastAsia="zh-CN"/>
              </w:rPr>
              <w:t xml:space="preserve">Целевые ориентиры развития ребенка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7"/>
                <w:lang w:eastAsia="zh-CN"/>
              </w:rPr>
              <w:t xml:space="preserve">(на основе интеграции образовательных направлений):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рассматривает сюжетные картинки, отвечает на разнообразные вопросы взрослого, касающегося ближайшего окружения, изображает отдельные предметы, простые по композиции и незамысловатые по содержанию сюжеты, пытается отражать полученные впечатления в речи и продуктивных видах деятельности, умеет отражать в игре действия с предметами и взаимоотношения людей, активно участвует в развлечениях</w:t>
            </w:r>
          </w:p>
        </w:tc>
      </w:tr>
      <w:tr w:rsidR="009E5AB6" w:rsidRPr="009E5AB6" w:rsidTr="00026D0C">
        <w:trPr>
          <w:trHeight w:val="1271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9"/>
                <w:w w:val="101"/>
                <w:lang w:eastAsia="zh-CN"/>
              </w:rPr>
              <w:t>Закрепить пред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ставления о работе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шофера и о том,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как правильно вес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ти машину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 5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5"/>
                <w:w w:val="101"/>
                <w:lang w:eastAsia="zh-CN"/>
              </w:rPr>
              <w:t>. Осто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рожно: зимняя до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рога.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lang w:eastAsia="zh-CN"/>
              </w:rPr>
              <w:t>Цели: закреплять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знания о том, как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надо вести себя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на дороге пешеходу;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знакомить с прави-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лами поведения на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улице и дороге зи-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мой, совершенство-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вать знания об осо-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бенностях работы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шофера; дать поня-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тие детям о дорож-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lastRenderedPageBreak/>
              <w:t>ном знаке «Дети»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lastRenderedPageBreak/>
              <w:t>Дидактическая игра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lang w:eastAsia="zh-CN"/>
              </w:rPr>
              <w:t>«Куда спрятался миш-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ка». Сюжетно-роле-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вая игра «Шофер».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Ситуация общения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«Куда едут машины»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Игра-имитация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«Я - машина»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с музыкальным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сопровождением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(музыкальный ру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ководитель)</w:t>
            </w:r>
          </w:p>
        </w:tc>
        <w:tc>
          <w:tcPr>
            <w:tcW w:w="45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  <w:t xml:space="preserve">Безопасность: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расширять представления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детей о правилах дорожного движения, на-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поминать детям о том, что необходимо ос-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танавливаться, подходя к проезжей части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дороги; знакомить детей со специальными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видами транспорта: «скорая помощь», по-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жарная машина.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  <w:t xml:space="preserve">Художественное творчество: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развивать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умение в аппликации изображать простые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предметы, передавая их образную вырази-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тельность.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в целях развития инициа-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тивной речи, обогащения и уточнения пред-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ставлений о предметах ближайшего окру-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жения предоставлять детям для самостоя-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тельного рассматривания картинки, книги,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lastRenderedPageBreak/>
              <w:t>наборы предметов.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1"/>
                <w:lang w:eastAsia="zh-CN"/>
              </w:rPr>
              <w:t xml:space="preserve">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развивать умение выбирать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роль, выполнять в игре с игрушками не-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сколько взаимосвязанных действий.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1"/>
                <w:lang w:eastAsia="zh-CN"/>
              </w:rPr>
              <w:t xml:space="preserve">Познание: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совершенствовать конструктив-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ные умения, побуждать детей к созданию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вариантов конструкций, добавляя другие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детали, продолжать учить детей обыгры-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вать постройки</w:t>
            </w:r>
          </w:p>
        </w:tc>
      </w:tr>
      <w:tr w:rsidR="009E5AB6" w:rsidRPr="009E5AB6" w:rsidTr="00026D0C">
        <w:trPr>
          <w:trHeight w:val="1726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1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1"/>
                <w:w w:val="101"/>
                <w:lang w:eastAsia="zh-CN"/>
              </w:rPr>
              <w:t>Закрепить зна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ния о правилах по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ведения в транс-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порте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Ситуация общения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w w:val="101"/>
                <w:lang w:eastAsia="zh-CN"/>
              </w:rPr>
              <w:t>«Скорая помощь». Ди-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lang w:eastAsia="zh-CN"/>
              </w:rPr>
              <w:t>дактическая игра «Пе-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ревези правильно».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Игровая ситуация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«Выставка машин».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Чтение произведения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8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1"/>
                <w:lang w:eastAsia="zh-CN"/>
              </w:rPr>
              <w:t>«Айболит» (отрывок).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  <w:t>Беседа «Кто расчища-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ет дорогу от снега»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Развлечение «Ма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ленькие ножки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бегут по дорожке»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(узкие специалисты)</w:t>
            </w:r>
          </w:p>
        </w:tc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val="1726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III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>Закреплять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правила поведения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на тротуаре и на про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езжей части зимой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Ситуация общения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lang w:eastAsia="zh-CN"/>
              </w:rPr>
              <w:t>«Полицейская маши-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на». Конструирова-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ние «Гараж для ма-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шины». Чтение про-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изведения В. И. Ми-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рясовой «Милицей-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ская машина»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Аппликация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«Почини машину»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(педагог по ИЗО)</w:t>
            </w:r>
          </w:p>
        </w:tc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val="172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IV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0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0"/>
                <w:w w:val="101"/>
                <w:lang w:eastAsia="zh-CN"/>
              </w:rPr>
              <w:t>Развивать у де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тей азы дорожной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грамоты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Рассматривание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пожарной машины.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Чтение произведе-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ния С. Я. Маршака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«Кошкин дом»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742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30"/>
        <w:gridCol w:w="37"/>
        <w:gridCol w:w="1843"/>
        <w:gridCol w:w="2126"/>
        <w:gridCol w:w="2268"/>
        <w:gridCol w:w="2793"/>
        <w:gridCol w:w="42"/>
        <w:gridCol w:w="4536"/>
      </w:tblGrid>
      <w:tr w:rsidR="009E5AB6" w:rsidRPr="009E5AB6" w:rsidTr="00026D0C">
        <w:trPr>
          <w:trHeight w:hRule="exact"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</w:tr>
      <w:tr w:rsidR="009E5AB6" w:rsidRPr="009E5AB6" w:rsidTr="00026D0C">
        <w:trPr>
          <w:trHeight w:val="84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Февраль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lang w:eastAsia="zh-CN"/>
              </w:rPr>
              <w:t xml:space="preserve">Целевые ориентиры развития ребенка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7"/>
                <w:lang w:eastAsia="zh-CN"/>
              </w:rPr>
              <w:t xml:space="preserve">(на основе интеграции образовательных направлений):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умеет занимать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vertAlign w:val="subscript"/>
                <w:lang w:eastAsia="zh-CN"/>
              </w:rPr>
              <w:t xml:space="preserve"> 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себя игрой, самостоятельной художественной и продуктивной (конструирование) деятельностью, с удовольствием участвует в выставках детских работ, обсуждениях во время рассматривания предметов; имеет положительный настрой на соблюдение элементарных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zh-CN"/>
              </w:rPr>
              <w:t>правил поведения в детском саду, на улице, в транспорте</w:t>
            </w:r>
          </w:p>
        </w:tc>
      </w:tr>
      <w:tr w:rsidR="009E5AB6" w:rsidRPr="009E5AB6" w:rsidTr="00026D0C">
        <w:trPr>
          <w:trHeight w:val="114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0"/>
                <w:w w:val="101"/>
                <w:lang w:eastAsia="zh-CN"/>
              </w:rPr>
              <w:t>Закрепить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 xml:space="preserve"> зная о дорожном транспорте и о его основных частях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before="10"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 6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1"/>
                <w:w w:val="101"/>
                <w:lang w:eastAsia="zh-CN"/>
              </w:rPr>
              <w:t xml:space="preserve">. Как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транспорт людям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помогает.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9"/>
                <w:w w:val="101"/>
                <w:lang w:eastAsia="zh-CN"/>
              </w:rPr>
              <w:t xml:space="preserve">Цели: знакомить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детей с тем, какие бывают виды спе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циализированных машин (снегоубо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рочная, скорая, по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жарная и др.); фор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 xml:space="preserve">мировать у детей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  <w:t xml:space="preserve">представление о том,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как машины помо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гают людям; закре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пить с детьми зна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lastRenderedPageBreak/>
              <w:t>ния о правилах пе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редвижения на до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 xml:space="preserve">роге для пешехода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и для шофера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lastRenderedPageBreak/>
              <w:t xml:space="preserve">Дидактические игры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«Покажи транспорт,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который назову»,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«Собери машину».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Конструирование «Автобус», «Авто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 xml:space="preserve">бусная остановка».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Чтение произведения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В. И. Мирясовой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«Скорая помощь»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Ситуация общения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«Улицы города»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 xml:space="preserve">на основе макета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(педагог по краеве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дению)</w:t>
            </w:r>
          </w:p>
        </w:tc>
        <w:tc>
          <w:tcPr>
            <w:tcW w:w="45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before="10"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lang w:eastAsia="zh-CN"/>
              </w:rPr>
              <w:t xml:space="preserve">Безопасность: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 xml:space="preserve">расширять представления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детей о правилах дорожного движения, зна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  <w:t>комить со специальными видами транспор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та и поведением в транспорте.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before="10"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Познание: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знакомить с ближайшим окру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жением, с доступными пониманию ребенка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профессиями, вызывать чувство радости при удавшейся постройке, продолжать учить обыгрывать постройки, объединять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их по сюжету, организовывать презентацию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результатов продуктивной деятельности.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поощрять желание задавать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вопросы воспитателю и сверстникам, раз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вивать умение различать и называть суще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ственные детали и части предметов, разви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lastRenderedPageBreak/>
              <w:t xml:space="preserve">умение понимать обобщающие слова.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before="10"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1"/>
                <w:lang w:eastAsia="zh-CN"/>
              </w:rPr>
              <w:t xml:space="preserve">Труд: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формировать бережное отношение к собственным поделкам и поделкам свер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>стников, побуждать рассказывать о них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val="142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0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0"/>
                <w:w w:val="101"/>
                <w:lang w:eastAsia="zh-CN"/>
              </w:rPr>
              <w:t xml:space="preserve">Формировать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>представления об отличиях общественного транспорта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0"/>
                <w:w w:val="101"/>
                <w:lang w:eastAsia="zh-CN"/>
              </w:rPr>
              <w:t xml:space="preserve">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before="5"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Конструирование «Троллейбус». Си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 xml:space="preserve">туация общения «Что должен знать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шофер». Чтение про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изведения В. И. Ми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 xml:space="preserve">рясовой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lastRenderedPageBreak/>
              <w:t xml:space="preserve">«Пожарная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машина»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lastRenderedPageBreak/>
              <w:t xml:space="preserve">Слушание: «Как звучит транспорт»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(муз. руководитель)</w:t>
            </w:r>
          </w:p>
        </w:tc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val="161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III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0"/>
                <w:w w:val="101"/>
                <w:lang w:eastAsia="zh-CN"/>
              </w:rPr>
              <w:t xml:space="preserve">Формировать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>представления о том, какие бывают машины и каково их значение в жизни человека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Ситуация общения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br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«Какие бывают ма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шины». Игровая си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туация «Едем в гости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br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к бабушке на трам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вае» (поведение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br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в транспорте)</w:t>
            </w:r>
          </w:p>
        </w:tc>
        <w:tc>
          <w:tcPr>
            <w:tcW w:w="27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Рисование: «Автобус»</w:t>
            </w:r>
          </w:p>
        </w:tc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val="107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IV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0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0"/>
                <w:w w:val="101"/>
                <w:lang w:eastAsia="zh-CN"/>
              </w:rPr>
              <w:t xml:space="preserve">Продолжать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>закреплять с детьми правила дорожного движения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0"/>
                <w:w w:val="101"/>
                <w:lang w:eastAsia="zh-CN"/>
              </w:rPr>
              <w:t xml:space="preserve">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zh-CN"/>
              </w:rPr>
              <w:t xml:space="preserve">Ситуация общения «Как я перехожу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4"/>
                <w:szCs w:val="24"/>
                <w:lang w:eastAsia="zh-CN"/>
              </w:rPr>
              <w:t>улицу с мамой». Кон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  <w:lang w:eastAsia="zh-CN"/>
              </w:rPr>
              <w:t>струирование «Ма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zh-CN"/>
              </w:rPr>
              <w:t>шины на нашей ули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zh-CN"/>
              </w:rPr>
              <w:softHyphen/>
              <w:t>це» (коллективно)</w:t>
            </w:r>
          </w:p>
        </w:tc>
        <w:tc>
          <w:tcPr>
            <w:tcW w:w="27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742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30"/>
        <w:gridCol w:w="37"/>
        <w:gridCol w:w="1843"/>
        <w:gridCol w:w="2126"/>
        <w:gridCol w:w="2268"/>
        <w:gridCol w:w="2793"/>
        <w:gridCol w:w="42"/>
        <w:gridCol w:w="4536"/>
      </w:tblGrid>
      <w:tr w:rsidR="009E5AB6" w:rsidRPr="009E5AB6" w:rsidTr="00026D0C">
        <w:trPr>
          <w:trHeight w:hRule="exact"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</w:tr>
      <w:tr w:rsidR="009E5AB6" w:rsidRPr="009E5AB6" w:rsidTr="00026D0C">
        <w:trPr>
          <w:trHeight w:val="141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Февраль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5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lang w:eastAsia="zh-CN"/>
              </w:rPr>
              <w:t xml:space="preserve">Целевые ориентиры развития ребенка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7"/>
                <w:lang w:eastAsia="zh-CN"/>
              </w:rPr>
              <w:t>(на основе интеграции образовательных направлений):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имеет элементарные представления о правилах дорожного движения, проявляет интерес к участику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в праздниках, постановках, совместном досуге, развлечениях, проявляет эмоциональную отзывчивость на доступные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возрасту музыкальные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произведения, знает название родного города, знаком с некоторыми профессиями (воспитатель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, врач, продавец, повар,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шофер, строитель), отвечает на разнообразные вопросы взрослого,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касающиеся ближайшего окружения, использует все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части речи, простые нераспространенные предложения и предложения с однородными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членами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val="107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3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4"/>
                <w:lang w:eastAsia="zh-CN"/>
              </w:rPr>
              <w:t>Продолжать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знакомить с прави-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лами поведения на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улице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 7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6"/>
                <w:lang w:eastAsia="zh-CN"/>
              </w:rPr>
              <w:t>. Путе-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шествие по городу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на транспорте.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7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7"/>
                <w:lang w:eastAsia="zh-CN"/>
              </w:rPr>
              <w:t>Цели: знакомить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lastRenderedPageBreak/>
              <w:t>детей с городом,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 тем, что в нем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много улиц, домов,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есть парки, детские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сады, школы, цирк;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дать представление,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lang w:eastAsia="zh-CN"/>
              </w:rPr>
              <w:t>что по городу можно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ездить на транспор-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те: автобусе, трол-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лейбусе, трамвае,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маршрутном такси;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знакомить детей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с особенностями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движения общест-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венного транспорта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lastRenderedPageBreak/>
              <w:t>Сюжетно-ролевая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игра «Автобус».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Дидактическая игра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«Собери знак». Чте-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ние произведений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В. И. Мирясовой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lastRenderedPageBreak/>
              <w:t>«Автобус», «Трол-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лейбус»</w:t>
            </w:r>
          </w:p>
        </w:tc>
        <w:tc>
          <w:tcPr>
            <w:tcW w:w="27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lastRenderedPageBreak/>
              <w:t>Разучивание песен-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ки «Мы в автобусе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сидим» (муз. руко-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водитель)</w:t>
            </w:r>
          </w:p>
        </w:tc>
        <w:tc>
          <w:tcPr>
            <w:tcW w:w="45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Безопасностъ: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напоминать, что переходить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дорогу можно только со взрослыми на зе-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леный сигнал светофора или по пешеход-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ному переходу «зебра», формировать уме-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ние различать проезжую часть дороги, тро-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туар, обочину.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lastRenderedPageBreak/>
              <w:t xml:space="preserve">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способствовать возникнове-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нию игр на темы из окружающей жизни,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в совместных дидактических играх разви-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вать умение выполнять постепенно услож-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няющиеся правила, закреплять навыки ор-ганизованного поведения в детском саду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и на улице.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Познание: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знакомить с ближайшим окру-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жением (дом, улица, магазин, поликлиника,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парикмахерская), с доступными пониманию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ребенка профессиями.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lang w:eastAsia="zh-CN"/>
              </w:rPr>
              <w:t xml:space="preserve">Труд: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расширять и обогащать представле-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ния о трудовых действиях, результатах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труда</w:t>
            </w:r>
          </w:p>
        </w:tc>
      </w:tr>
      <w:tr w:rsidR="009E5AB6" w:rsidRPr="009E5AB6" w:rsidTr="00026D0C">
        <w:trPr>
          <w:trHeight w:val="107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9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9"/>
                <w:lang w:eastAsia="zh-CN"/>
              </w:rPr>
              <w:t>Учить рассказы-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вать о правилах по-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ведения на дороге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другим детям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Ситуация общения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«Расскажи, что ви-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дел на улице». Ди-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дактическая игра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«Собери светофор»</w:t>
            </w:r>
          </w:p>
        </w:tc>
        <w:tc>
          <w:tcPr>
            <w:tcW w:w="27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val="107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III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0"/>
                <w:lang w:eastAsia="zh-CN"/>
              </w:rPr>
              <w:t>Учить применять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знания на практике,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используя игровые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и проблемные си-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туации по ПДД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Ситуация общения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«Что я знаю о моем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любимом транс-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порте»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Игровая ситуация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«Едем на поезде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на дачу» с музы-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кальным сопровож-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дением (муз. руко-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водитель)</w:t>
            </w:r>
          </w:p>
        </w:tc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val="107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IV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 w:hanging="60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lang w:eastAsia="zh-CN"/>
              </w:rPr>
              <w:t>Совершенство-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lang w:eastAsia="zh-CN"/>
              </w:rPr>
              <w:t>вать знания о на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значении светофора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и пешеходного пе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рехода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Сюжетно-дидакти-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ческая игра «Поезд».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Игра «Поезд и тун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  <w:t>нель»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Развлечение «Ма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ленькие ножки бегутпо дорожке» (инст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руктор по ФИЗО,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муз. руководитель)</w:t>
            </w:r>
          </w:p>
        </w:tc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742" w:type="dxa"/>
        <w:tblInd w:w="1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30"/>
        <w:gridCol w:w="37"/>
        <w:gridCol w:w="1843"/>
        <w:gridCol w:w="2126"/>
        <w:gridCol w:w="2268"/>
        <w:gridCol w:w="2793"/>
        <w:gridCol w:w="42"/>
        <w:gridCol w:w="4536"/>
      </w:tblGrid>
      <w:tr w:rsidR="009E5AB6" w:rsidRPr="009E5AB6" w:rsidTr="00026D0C">
        <w:trPr>
          <w:trHeight w:hRule="exact"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</w:tr>
      <w:tr w:rsidR="009E5AB6" w:rsidRPr="009E5AB6" w:rsidTr="00026D0C">
        <w:trPr>
          <w:trHeight w:val="107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lang w:eastAsia="zh-CN"/>
              </w:rPr>
              <w:t xml:space="preserve">Целевые ориентиры развития ребенка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7"/>
                <w:lang w:eastAsia="zh-CN"/>
              </w:rPr>
              <w:t xml:space="preserve">(на основе интеграции образовательных направлений):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имитирует движения, мимику, интонацию изображаемых героев, проявляет положительные эмоции при физической активности, в самостоятельной двигательной деятельности, слушая новые рассказы, стихи, следит за развитием действия, пытается в рисовании изображать простые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предметы, умеет делиться своими впечатлениями с воспитателями и родителями, может в случае проблемной ситуации обратиться к знакомо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му взрослому, адекватно реагирует на замечания и предложения взрослого</w:t>
            </w:r>
          </w:p>
        </w:tc>
      </w:tr>
      <w:tr w:rsidR="009E5AB6" w:rsidRPr="009E5AB6" w:rsidTr="00026D0C">
        <w:trPr>
          <w:trHeight w:val="107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0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0"/>
                <w:w w:val="101"/>
                <w:lang w:eastAsia="zh-CN"/>
              </w:rPr>
              <w:t>Закрепить зна-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ния о проезжей час-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ти улицы и о транс-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lastRenderedPageBreak/>
              <w:t>порте на ней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8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lastRenderedPageBreak/>
              <w:t>Образовательная деятельность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8"/>
                <w:w w:val="101"/>
                <w:lang w:eastAsia="zh-CN"/>
              </w:rPr>
              <w:t xml:space="preserve"> 8. По-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мощники на дороге.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lang w:eastAsia="zh-CN"/>
              </w:rPr>
              <w:t>Цели: закрепить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знания о работе све-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lastRenderedPageBreak/>
              <w:t>тофора и о назначе-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нии дорожных зна-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ков; закрепить зна-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ния о правилах по-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ведения на проезжей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части для шофера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и пешехода; учить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применять правила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на практике в игро-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вой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lastRenderedPageBreak/>
              <w:t>Ситуация общения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«Если стоишь на ос-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тановке». Дидакти-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ческая игра «Найди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цвет, который назо-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lastRenderedPageBreak/>
              <w:t>ву». Чтение стихо-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творений о дорож-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ных знаках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</w:p>
        </w:tc>
        <w:tc>
          <w:tcPr>
            <w:tcW w:w="45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Безопасность: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расширять представления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детей о правилах дорожного движения: на-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поминать, что светофор регулирует движе-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ние транспорта и пешеходов, что перехо-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дить дорогу можно только на зеленый сиг-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lastRenderedPageBreak/>
              <w:t>нал светофора или по пешеходному пере-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ходу.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Физическая культура: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развивать умение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самостоятельно садиться на трехколесный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велосипед, кататься на нем и слезать с него.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Познание: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развивать умение определять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цвет предмета.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вовлекать детей в разговор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во время рассматривания предметов, картин,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иллюстраций, формировать умение вести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диалог с педагогом: слушать и понимать за-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данный вопрос, понятно отвечать на него,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говорить в нормальном темпе, не перебивая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говорящего взрослого.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поощрять игры с каталками,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автомобилями, тележками, велосипедами;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развивать умение имитировать характерные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действия персонажей, в дидактических иг-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рах закреплять умение подбирать предметы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по цвету</w:t>
            </w:r>
          </w:p>
        </w:tc>
      </w:tr>
      <w:tr w:rsidR="009E5AB6" w:rsidRPr="009E5AB6" w:rsidTr="00026D0C">
        <w:trPr>
          <w:trHeight w:val="107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31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1"/>
                <w:lang w:eastAsia="zh-CN"/>
              </w:rPr>
              <w:t>Продолжать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развивать умение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наблюдать за дви-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жением транспорта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Подвижная игра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«Воробышки и ав-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томобиль»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Рисование: «Рельсы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для железной доро-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ги» (педагог по ИЗО)</w:t>
            </w:r>
          </w:p>
        </w:tc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val="107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III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31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1"/>
                <w:lang w:eastAsia="zh-CN"/>
              </w:rPr>
              <w:t>Совершенст-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3"/>
                <w:w w:val="101"/>
                <w:lang w:eastAsia="zh-CN"/>
              </w:rPr>
              <w:t>вовать знания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о светофоре и до-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рожном знаке «Пе-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шеходный переход»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Чтение произведе-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ния В. И. Мирясовой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о транспорте. Игра-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имитация «Я - шо-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фер»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Катание на велоси-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педах (инструктор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по ФИЗО)</w:t>
            </w:r>
          </w:p>
        </w:tc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val="107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IV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8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8"/>
                <w:w w:val="101"/>
                <w:lang w:eastAsia="zh-CN"/>
              </w:rPr>
              <w:t>Учить применять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знания на практике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и в игровой деятель-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  <w:t>ности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Подвижная игра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«Воробышки и ав-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томобиль». Игры-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имитации «Я - пеше-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ход», «Я - машина»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742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30"/>
        <w:gridCol w:w="37"/>
        <w:gridCol w:w="1843"/>
        <w:gridCol w:w="2126"/>
        <w:gridCol w:w="2268"/>
        <w:gridCol w:w="2793"/>
        <w:gridCol w:w="42"/>
        <w:gridCol w:w="4536"/>
      </w:tblGrid>
      <w:tr w:rsidR="009E5AB6" w:rsidRPr="009E5AB6" w:rsidTr="00026D0C">
        <w:trPr>
          <w:trHeight w:hRule="exact"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</w:tr>
      <w:tr w:rsidR="009E5AB6" w:rsidRPr="009E5AB6" w:rsidTr="00026D0C">
        <w:trPr>
          <w:trHeight w:val="107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lang w:eastAsia="zh-CN"/>
              </w:rPr>
              <w:t xml:space="preserve">Целевые ориентиры развития ребенка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7"/>
                <w:lang w:eastAsia="zh-CN"/>
              </w:rPr>
              <w:t xml:space="preserve">(на основе интеграции образовательных направлений):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проявляет интерес к книгам, рассматриванию иллюстраций, любит слушать новые рассказы, участвует в обсуждениях, способен придержи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 xml:space="preserve">ваться игровых правил в дидактических играх, умеет действовать совместно в подвижных играх и физических упражнениях, согласовывать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движения, имеет элементарные представления о правилах дорожного движения, отвечает на разнообразные вопросы взрослого, касающегося ближайшего окружения</w:t>
            </w:r>
          </w:p>
        </w:tc>
      </w:tr>
      <w:tr w:rsidR="009E5AB6" w:rsidRPr="009E5AB6" w:rsidTr="00026D0C">
        <w:trPr>
          <w:trHeight w:val="56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2"/>
                <w:w w:val="101"/>
                <w:lang w:eastAsia="zh-CN"/>
              </w:rPr>
              <w:t>Закреплять зна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ния о поведении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на проезжей части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lang w:eastAsia="zh-CN"/>
              </w:rPr>
              <w:t xml:space="preserve"> 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7"/>
                <w:w w:val="101"/>
                <w:lang w:eastAsia="zh-CN"/>
              </w:rPr>
              <w:t>9. Осто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7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рожно: дорога (на транспортной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площадке).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7"/>
                <w:w w:val="101"/>
                <w:lang w:eastAsia="zh-CN"/>
              </w:rPr>
              <w:t xml:space="preserve">Цели: учить детей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применять получен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  <w:t>ные знания на прак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тике; закрепить пра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 xml:space="preserve">вила поведения на дороге, тротуаре,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улице; знакомить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детей с правила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softHyphen/>
              <w:t xml:space="preserve">ми передвижения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на детских велоси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>педах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Конструирование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«Узкая и широкая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дороги». Чтение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произведений о све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тофоре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Игры на транспорт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ной площадке (ин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структор по ФИЗО)</w:t>
            </w:r>
          </w:p>
        </w:tc>
        <w:tc>
          <w:tcPr>
            <w:tcW w:w="4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lang w:eastAsia="zh-CN"/>
              </w:rPr>
              <w:t xml:space="preserve">Безопасность: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 xml:space="preserve">расширять представления детей о правилах дорожного движения.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  <w:t xml:space="preserve">Познание: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продолжать учить детей обыгры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вать постройки, объединять их по сюжету, формировать умение сосредоточивать вни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мание на предметах и явлениях предметно-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пространственной развивающей среды.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закреплять навыки органи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зованного поведения в детском саду, дома, на улице, формировать уважительное от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ношение к окружающим.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Физическая культура: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поощрять самостоя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тельные игры детей с каталками, автомоби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 xml:space="preserve">лями, тележками, велосипедами, игры на ориентировку в пространстве.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в целях развития инициа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тивной речи, обогащения и уточнения пред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ставлений о предметах ближайшего окру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жения предоставлять детям для самостоя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 xml:space="preserve">тельного рассматривания картинки, книги,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наборы предметов</w:t>
            </w:r>
          </w:p>
        </w:tc>
      </w:tr>
    </w:tbl>
    <w:p w:rsidR="009E5AB6" w:rsidRPr="009E5AB6" w:rsidRDefault="009E5AB6" w:rsidP="009E5AB6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color w:val="000000"/>
          <w:spacing w:val="8"/>
          <w:w w:val="98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color w:val="000000"/>
          <w:spacing w:val="8"/>
          <w:w w:val="98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color w:val="000000"/>
          <w:spacing w:val="8"/>
          <w:w w:val="98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color w:val="000000"/>
          <w:spacing w:val="8"/>
          <w:w w:val="98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color w:val="000000"/>
          <w:spacing w:val="8"/>
          <w:w w:val="98"/>
          <w:lang w:eastAsia="zh-CN"/>
        </w:rPr>
      </w:pPr>
    </w:p>
    <w:p w:rsid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color w:val="000000"/>
          <w:spacing w:val="8"/>
          <w:w w:val="98"/>
          <w:lang w:eastAsia="zh-CN"/>
        </w:rPr>
      </w:pPr>
    </w:p>
    <w:p w:rsidR="00EC5D2C" w:rsidRDefault="00EC5D2C" w:rsidP="009E5AB6">
      <w:pPr>
        <w:suppressLineNumbers/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color w:val="000000"/>
          <w:spacing w:val="8"/>
          <w:w w:val="98"/>
          <w:lang w:eastAsia="zh-CN"/>
        </w:rPr>
      </w:pPr>
    </w:p>
    <w:p w:rsidR="00EC5D2C" w:rsidRDefault="00EC5D2C" w:rsidP="009E5AB6">
      <w:pPr>
        <w:suppressLineNumbers/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color w:val="000000"/>
          <w:spacing w:val="8"/>
          <w:w w:val="98"/>
          <w:lang w:eastAsia="zh-CN"/>
        </w:rPr>
      </w:pPr>
    </w:p>
    <w:p w:rsidR="00EC5D2C" w:rsidRDefault="00EC5D2C" w:rsidP="009E5AB6">
      <w:pPr>
        <w:suppressLineNumbers/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color w:val="000000"/>
          <w:spacing w:val="8"/>
          <w:w w:val="98"/>
          <w:lang w:eastAsia="zh-CN"/>
        </w:rPr>
      </w:pPr>
    </w:p>
    <w:p w:rsidR="00EC5D2C" w:rsidRDefault="00EC5D2C" w:rsidP="009E5AB6">
      <w:pPr>
        <w:suppressLineNumbers/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color w:val="000000"/>
          <w:spacing w:val="8"/>
          <w:w w:val="98"/>
          <w:lang w:eastAsia="zh-CN"/>
        </w:rPr>
      </w:pPr>
    </w:p>
    <w:p w:rsidR="00EC5D2C" w:rsidRPr="009E5AB6" w:rsidRDefault="00EC5D2C" w:rsidP="009E5AB6">
      <w:pPr>
        <w:suppressLineNumbers/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color w:val="000000"/>
          <w:spacing w:val="8"/>
          <w:w w:val="98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color w:val="000000"/>
          <w:spacing w:val="8"/>
          <w:w w:val="98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color w:val="000000"/>
          <w:spacing w:val="8"/>
          <w:w w:val="98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color w:val="000000"/>
          <w:spacing w:val="8"/>
          <w:w w:val="98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8"/>
          <w:w w:val="98"/>
          <w:lang w:eastAsia="zh-CN"/>
        </w:rPr>
      </w:pPr>
      <w:r w:rsidRPr="009E5AB6">
        <w:rPr>
          <w:rFonts w:ascii="Times New Roman" w:eastAsia="Times New Roman" w:hAnsi="Times New Roman" w:cs="Times New Roman"/>
          <w:b/>
          <w:bCs/>
          <w:color w:val="000000"/>
          <w:spacing w:val="8"/>
          <w:w w:val="98"/>
          <w:lang w:eastAsia="zh-CN"/>
        </w:rPr>
        <w:lastRenderedPageBreak/>
        <w:t>ФОРМИРОВАНИЕ ПРЕДПОСЫЛОК ЭКОЛОГИЧЕСКОГО СОЗНАНИЯ ПРИ ОЗНАКОМЛЕНИИ С ПРИРОДОЙ</w:t>
      </w: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110" w:line="240" w:lineRule="auto"/>
        <w:ind w:left="57" w:right="57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709"/>
        <w:gridCol w:w="1701"/>
        <w:gridCol w:w="1843"/>
        <w:gridCol w:w="1984"/>
        <w:gridCol w:w="1985"/>
        <w:gridCol w:w="5103"/>
      </w:tblGrid>
      <w:tr w:rsidR="009E5AB6" w:rsidRPr="009E5AB6" w:rsidTr="00026D0C">
        <w:trPr>
          <w:trHeight w:hRule="exact" w:val="35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w w:val="98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9"/>
                <w:w w:val="98"/>
                <w:lang w:eastAsia="zh-CN"/>
              </w:rPr>
              <w:t>Ме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4"/>
                <w:w w:val="98"/>
                <w:lang w:eastAsia="zh-CN"/>
              </w:rPr>
              <w:t>сяц</w:t>
            </w:r>
          </w:p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w w:val="98"/>
                <w:lang w:eastAsia="zh-C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w w:val="98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98"/>
                <w:lang w:eastAsia="zh-CN"/>
              </w:rPr>
              <w:t>Тема и цели занятий</w:t>
            </w:r>
          </w:p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w w:val="98"/>
                <w:lang w:eastAsia="zh-CN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4"/>
                <w:w w:val="102"/>
                <w:lang w:eastAsia="zh-CN"/>
              </w:rPr>
              <w:t>Наблюдения на прогулке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13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w w:val="102"/>
                <w:lang w:eastAsia="zh-CN"/>
              </w:rPr>
              <w:t>Виды интеграции образовательных направлений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13"/>
                <w:w w:val="102"/>
                <w:lang w:eastAsia="zh-CN"/>
              </w:rPr>
            </w:pPr>
          </w:p>
        </w:tc>
      </w:tr>
      <w:tr w:rsidR="009E5AB6" w:rsidRPr="009E5AB6" w:rsidTr="00026D0C">
        <w:trPr>
          <w:trHeight w:hRule="exact" w:val="269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13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w w:val="102"/>
                <w:lang w:eastAsia="zh-CN"/>
              </w:rPr>
              <w:t>растительный мир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6"/>
                <w:w w:val="102"/>
                <w:lang w:eastAsia="zh-CN"/>
              </w:rPr>
              <w:t>животный мир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4"/>
                <w:w w:val="102"/>
                <w:lang w:eastAsia="zh-CN"/>
              </w:rPr>
              <w:t>неживая природа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hRule="exact" w:val="2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9E5AB6" w:rsidRPr="009E5AB6" w:rsidTr="00026D0C">
        <w:trPr>
          <w:trHeight w:hRule="exact" w:val="108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Сентябрь</w:t>
            </w:r>
          </w:p>
        </w:tc>
        <w:tc>
          <w:tcPr>
            <w:tcW w:w="133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w w:val="98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lang w:eastAsia="zh-CN"/>
              </w:rPr>
              <w:t xml:space="preserve">Целевые ориентиры развития ребенка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7"/>
                <w:lang w:eastAsia="zh-CN"/>
              </w:rPr>
              <w:t xml:space="preserve">(на основе интеграции образовательных направлений):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98"/>
                <w:lang w:eastAsia="zh-CN"/>
              </w:rPr>
              <w:t>про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98"/>
                <w:lang w:eastAsia="zh-CN"/>
              </w:rPr>
              <w:softHyphen/>
              <w:t>являет интерес к животным и растениям, их особенностям, простейшим взаимосвязям в природе; участвует в сезонных наблюдениях, соблюда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98"/>
                <w:lang w:eastAsia="zh-CN"/>
              </w:rPr>
              <w:softHyphen/>
              <w:t>ет элементарные правила взаимодействия с растениями и животными, отвечает на разнообразные вопросы взрослого, касающиеся ближайшего окружения, умеет делиться своими впечатлениями с воспитателями и родителями</w:t>
            </w:r>
          </w:p>
        </w:tc>
      </w:tr>
      <w:tr w:rsidR="009E5AB6" w:rsidRPr="009E5AB6" w:rsidTr="00026D0C">
        <w:trPr>
          <w:trHeight w:hRule="exact" w:val="563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lang w:eastAsia="zh-CN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lang w:eastAsia="zh-CN"/>
              </w:rPr>
              <w:t>Овощи с огорода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lang w:eastAsia="zh-CN"/>
              </w:rPr>
              <w:t>Дать представ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ления: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102"/>
                <w:lang w:eastAsia="zh-CN"/>
              </w:rPr>
              <w:t xml:space="preserve">- о травянистых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растениях;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102"/>
                <w:lang w:eastAsia="zh-CN"/>
              </w:rPr>
              <w:t>- об овощах: мор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кови, огурцах,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помидорах, репе;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102"/>
                <w:lang w:eastAsia="zh-CN"/>
              </w:rPr>
              <w:t xml:space="preserve">- о деревьях.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lang w:eastAsia="zh-CN"/>
              </w:rPr>
              <w:t xml:space="preserve">Учить различать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овощи по вкусу,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виду, форме.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1"/>
                <w:w w:val="102"/>
                <w:lang w:eastAsia="zh-CN"/>
              </w:rPr>
              <w:t>Показать осо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1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 xml:space="preserve">бенности строения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t>деревьев (ствол, ветки, листья)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3"/>
                <w:w w:val="102"/>
                <w:lang w:eastAsia="zh-CN"/>
              </w:rPr>
              <w:t xml:space="preserve">Дать общее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представление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 xml:space="preserve">о птицах (голубь,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ворона, воробей).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9"/>
                <w:w w:val="102"/>
                <w:lang w:eastAsia="zh-CN"/>
              </w:rPr>
              <w:t xml:space="preserve">Учить узнавать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пернатых по внешнему виду.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lang w:eastAsia="zh-CN"/>
              </w:rPr>
              <w:t>Дать представ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ление о насеко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мых (бабочки, жуки, божьи ко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ровки)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0"/>
                <w:w w:val="102"/>
                <w:lang w:eastAsia="zh-CN"/>
              </w:rPr>
              <w:t>Дать элемен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0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тарные представ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ления о свойствах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 xml:space="preserve">песка.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9"/>
                <w:w w:val="102"/>
                <w:lang w:eastAsia="zh-CN"/>
              </w:rPr>
              <w:t xml:space="preserve">Формировать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понятие о том, что для жизни на Земле нужно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Солнце.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1"/>
                <w:w w:val="102"/>
                <w:lang w:eastAsia="zh-CN"/>
              </w:rPr>
              <w:t>Показать при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1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t>родное явление -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ветер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  <w:lang w:eastAsia="zh-CN"/>
              </w:rPr>
              <w:t xml:space="preserve">Познание: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102"/>
                <w:lang w:eastAsia="zh-CN"/>
              </w:rPr>
              <w:t xml:space="preserve">развивать умение отличать и называть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по внешнему виду овощи, знакомить с деревьями, учить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наблюдать за птицами, расширять представления детей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>о насекомых, о свойствах песка.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2"/>
                <w:lang w:eastAsia="zh-CN"/>
              </w:rPr>
              <w:t xml:space="preserve">Труд: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>формировать умение обращать внимание на из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softHyphen/>
              <w:t xml:space="preserve">менения, произошедшие со знакомыми растениями, воспитывать желание принимать участие в посильном труде.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  <w:t xml:space="preserve">Безопасность: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продолжать формировать элементарные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>представления о способах взаимодействия с растения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softHyphen/>
              <w:t xml:space="preserve">ми и животными: рассматривать растения, наблюдать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за животными, не беспокоя их и не причиняя им вреда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</w:p>
        </w:tc>
      </w:tr>
      <w:tr w:rsidR="009E5AB6" w:rsidRPr="009E5AB6" w:rsidTr="00026D0C">
        <w:trPr>
          <w:trHeight w:hRule="exact" w:val="4809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lang w:eastAsia="zh-CN"/>
              </w:rPr>
              <w:t>Цели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7"/>
                <w:w w:val="98"/>
                <w:lang w:eastAsia="zh-CN"/>
              </w:rPr>
              <w:t>Учить разли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7"/>
                <w:w w:val="98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lang w:eastAsia="zh-CN"/>
              </w:rPr>
              <w:t xml:space="preserve">чать по внешнему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lang w:eastAsia="zh-CN"/>
              </w:rPr>
              <w:t>виду, вкусу и на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lang w:eastAsia="zh-CN"/>
              </w:rPr>
              <w:softHyphen/>
              <w:t xml:space="preserve">зывать овощи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98"/>
                <w:lang w:eastAsia="zh-CN"/>
              </w:rPr>
              <w:t xml:space="preserve">(огурец, помидор, морковь, репа).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t xml:space="preserve">Расширять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представление о выращивании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овощных культур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1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709"/>
        <w:gridCol w:w="1701"/>
        <w:gridCol w:w="1843"/>
        <w:gridCol w:w="1984"/>
        <w:gridCol w:w="1985"/>
        <w:gridCol w:w="5103"/>
      </w:tblGrid>
      <w:tr w:rsidR="009E5AB6" w:rsidRPr="009E5AB6" w:rsidTr="00026D0C">
        <w:trPr>
          <w:trHeight w:hRule="exact" w:val="2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9E5AB6" w:rsidRPr="009E5AB6" w:rsidTr="00026D0C">
        <w:trPr>
          <w:trHeight w:hRule="exact" w:val="1344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Октябрь</w:t>
            </w:r>
          </w:p>
        </w:tc>
        <w:tc>
          <w:tcPr>
            <w:tcW w:w="133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lang w:eastAsia="zh-CN"/>
              </w:rPr>
              <w:t xml:space="preserve">Целевые ориентиры развития ребенка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7"/>
                <w:lang w:eastAsia="zh-CN"/>
              </w:rPr>
              <w:t xml:space="preserve">(на основе интеграции образовательных направлений):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8"/>
                <w:w w:val="98"/>
                <w:lang w:eastAsia="zh-CN"/>
              </w:rPr>
              <w:t xml:space="preserve">знает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lang w:eastAsia="zh-CN"/>
              </w:rPr>
              <w:t>и называет некоторые растения, животных, расширяет знания о насекомых, проявляет бережное отношение к природе, проявляет желание уча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lang w:eastAsia="zh-CN"/>
              </w:rPr>
              <w:t>ствовать в уходе животными в уголке природы, кормит рыб и птиц (с помощью воспитателя), использует разные способы обследования пред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lang w:eastAsia="zh-CN"/>
              </w:rPr>
              <w:t>метов, включая простейшие опыты, способен устанавливать простейшие связи между предметами и явлениями, делать простейшие обобщения, имеет навыки организованного поведения в детском саду, на улице</w:t>
            </w:r>
          </w:p>
        </w:tc>
      </w:tr>
      <w:tr w:rsidR="009E5AB6" w:rsidRPr="009E5AB6" w:rsidTr="00026D0C">
        <w:trPr>
          <w:trHeight w:hRule="exact" w:val="547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lang w:eastAsia="zh-CN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Меняем воду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в аквариуме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7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7"/>
                <w:w w:val="102"/>
                <w:lang w:eastAsia="zh-CN"/>
              </w:rPr>
              <w:t xml:space="preserve">Учить: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0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lang w:eastAsia="zh-CN"/>
              </w:rPr>
              <w:t xml:space="preserve">- любоваться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w w:val="102"/>
                <w:lang w:eastAsia="zh-CN"/>
              </w:rPr>
              <w:t xml:space="preserve">осенними листьями;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t>- различать высо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кие и низкие цве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  <w:t>тущие растения.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  <w:t xml:space="preserve">Закреплять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знания о фруктах: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яблоках и грушах.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t xml:space="preserve">Знакомить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с характерными особенностями осенних деревьев.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1"/>
                <w:w w:val="102"/>
                <w:lang w:eastAsia="zh-CN"/>
              </w:rPr>
              <w:t xml:space="preserve">Показать, что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>осенью листья де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w w:val="102"/>
                <w:lang w:eastAsia="zh-CN"/>
              </w:rPr>
              <w:t xml:space="preserve">ревьев меняют цвет.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0"/>
                <w:w w:val="102"/>
                <w:lang w:eastAsia="zh-CN"/>
              </w:rPr>
              <w:t xml:space="preserve">Учить различать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 xml:space="preserve">листья по цвету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(желтый, зеленый,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красный).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t xml:space="preserve">Знакомить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с осенним явлени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t>ем природы - лис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топадом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4"/>
                <w:w w:val="102"/>
                <w:lang w:eastAsia="zh-CN"/>
              </w:rPr>
              <w:t>Учить заме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чать, как птицы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передвигаются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(летают, ходят,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прыгают, клюют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корм, пьют воду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  <w:t>из лужицы и т. д.).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9"/>
                <w:w w:val="102"/>
                <w:lang w:eastAsia="zh-CN"/>
              </w:rPr>
              <w:t xml:space="preserve">Подвести к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пониманию, что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все насекомые живые: они ды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шат, двигаются, питаются.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w w:val="102"/>
                <w:lang w:eastAsia="zh-CN"/>
              </w:rPr>
              <w:t>Показать от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личительные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особенности на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секомых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0"/>
                <w:w w:val="102"/>
                <w:lang w:eastAsia="zh-CN"/>
              </w:rPr>
              <w:t>Дать элемен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0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тарные представ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ления о свойствах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  <w:t xml:space="preserve">воды.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1"/>
                <w:w w:val="102"/>
                <w:lang w:eastAsia="zh-CN"/>
              </w:rPr>
              <w:t xml:space="preserve">Показать, что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осенний дождь может быть раз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ным; особенно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сти осеннего неба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  <w:t xml:space="preserve">Познание: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знакомить детей с аквариумными рыбками,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развивать умение замечать изменения в природе: ста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новится холоднее, идут дожди, люди надевают теплые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 xml:space="preserve">вещи, листья начинают изменять окраску и опадать, птицы улетают в теплые края.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2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 xml:space="preserve">продолжать приучать детей слушать рассказы воспитателя о забавных случаях из жизни поощрять желание задавать вопросы воспитателю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и сверстникам.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2"/>
                <w:lang w:eastAsia="zh-CN"/>
              </w:rPr>
              <w:t xml:space="preserve">Труд;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воспитывать желание участвовать в уходе за рас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 xml:space="preserve">тениями и животными в уголке природы и на участке.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  <w:t xml:space="preserve">Безопасность: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учить правилам безопасного передвиже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ния в помещении и осторожности при спуске и подъеме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по лестнице (держаться за перила), формировать пред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>ставления о том, что следует одеваться по погоде</w:t>
            </w:r>
          </w:p>
        </w:tc>
      </w:tr>
      <w:tr w:rsidR="009E5AB6" w:rsidRPr="009E5AB6" w:rsidTr="00026D0C">
        <w:trPr>
          <w:trHeight w:val="7255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lang w:eastAsia="zh-CN"/>
              </w:rPr>
              <w:t>Цели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t xml:space="preserve">Расширять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знания о декора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 xml:space="preserve">тивных рыбках.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0"/>
                <w:w w:val="102"/>
                <w:lang w:eastAsia="zh-CN"/>
              </w:rPr>
              <w:t>Дать элемен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0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тарное представ-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ление об уходе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за декоративным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и рыбками.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7"/>
                <w:w w:val="102"/>
                <w:lang w:eastAsia="zh-CN"/>
              </w:rPr>
              <w:t xml:space="preserve">Формировать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доброе отноше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ние к окружаю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>щему миру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1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709"/>
        <w:gridCol w:w="1701"/>
        <w:gridCol w:w="1843"/>
        <w:gridCol w:w="1984"/>
        <w:gridCol w:w="1985"/>
        <w:gridCol w:w="5103"/>
      </w:tblGrid>
      <w:tr w:rsidR="009E5AB6" w:rsidRPr="009E5AB6" w:rsidTr="00026D0C">
        <w:trPr>
          <w:trHeight w:hRule="exact" w:val="2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9E5AB6" w:rsidRPr="009E5AB6" w:rsidTr="00026D0C">
        <w:trPr>
          <w:trHeight w:hRule="exact" w:val="109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Ноябрь</w:t>
            </w:r>
          </w:p>
        </w:tc>
        <w:tc>
          <w:tcPr>
            <w:tcW w:w="133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lang w:eastAsia="zh-CN"/>
              </w:rPr>
              <w:t xml:space="preserve">Целевые ориентиры развития ребенка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7"/>
                <w:lang w:eastAsia="zh-CN"/>
              </w:rPr>
              <w:t>(на основе интеграции образовательных направлений):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lang w:eastAsia="zh-CN"/>
              </w:rPr>
              <w:t xml:space="preserve"> выде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>ляет наиболее характерные сезонные изменения в природе, участвует в разговорах во время наблюдений за живыми объектами, проявляет же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softHyphen/>
              <w:t>лание участвовать в уходе за растениями и животными на участке, проявляет эмоциональную отзывчивость на красоту объектов природы, пы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тается отражать полученные впечатления в речи</w:t>
            </w:r>
          </w:p>
        </w:tc>
      </w:tr>
      <w:tr w:rsidR="009E5AB6" w:rsidRPr="009E5AB6" w:rsidTr="00026D0C">
        <w:trPr>
          <w:trHeight w:val="790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В гостях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у бабушки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t xml:space="preserve">Расширять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представления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о том, что осенью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собирают фрукты.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6"/>
                <w:w w:val="102"/>
                <w:lang w:eastAsia="zh-CN"/>
              </w:rPr>
              <w:t xml:space="preserve">Учить: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w w:val="102"/>
                <w:lang w:eastAsia="zh-CN"/>
              </w:rPr>
              <w:t>- различать по внеш-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нему виду, вкусу, форме и называть яблоки и груши;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102"/>
                <w:lang w:eastAsia="zh-CN"/>
              </w:rPr>
              <w:t>- бережно отно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  <w:t xml:space="preserve">ситься к растениям;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>- различать дере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вья по листьям.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w w:val="102"/>
                <w:lang w:eastAsia="zh-CN"/>
              </w:rPr>
              <w:t xml:space="preserve">Познакомить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с плодами рябины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  <w:t xml:space="preserve">Закреплять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представления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о том, чем живые птицы отличают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ся от игрушеч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8"/>
                <w:w w:val="102"/>
                <w:lang w:eastAsia="zh-CN"/>
              </w:rPr>
              <w:t>ных. Форми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8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9"/>
                <w:w w:val="102"/>
                <w:lang w:eastAsia="zh-CN"/>
              </w:rPr>
              <w:t xml:space="preserve">ровать: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- эмоциональную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отзывчивость;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102"/>
                <w:lang w:eastAsia="zh-CN"/>
              </w:rPr>
              <w:t>- желание на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блюдать за насе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комыми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1"/>
                <w:w w:val="102"/>
                <w:lang w:eastAsia="zh-CN"/>
              </w:rPr>
              <w:t>Показать про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1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стейшие связи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между явлениями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природы.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2"/>
                <w:w w:val="102"/>
                <w:lang w:eastAsia="zh-CN"/>
              </w:rPr>
              <w:t>Учить опреде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2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лять ветреную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погоду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  <w:t xml:space="preserve">Познание: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продолжать знакомить с домашними живот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ными и их детенышами, особенностями их поведения и питания, расширять представления о том, что осенью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собирают урожай овощей и фруктов, развивать умение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 xml:space="preserve">различать по внешнему виду, вкусу, форме наиболее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распространенные овощи и фрукты и называть их, по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>ощрять исследовательский интерес, проведение про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стейших наблюдений.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02"/>
                <w:lang w:eastAsia="zh-CN"/>
              </w:rPr>
              <w:t xml:space="preserve">Труд: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приучать с помощью взрослого собирать овощи.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2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 xml:space="preserve">поощрять желание задавать вопросы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воспитателю и сверстникам</w:t>
            </w:r>
          </w:p>
        </w:tc>
      </w:tr>
      <w:tr w:rsidR="009E5AB6" w:rsidRPr="009E5AB6" w:rsidTr="00026D0C">
        <w:trPr>
          <w:trHeight w:hRule="exact" w:val="5117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Цели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1"/>
                <w:w w:val="102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1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709"/>
        <w:gridCol w:w="1577"/>
        <w:gridCol w:w="124"/>
        <w:gridCol w:w="1843"/>
        <w:gridCol w:w="1984"/>
        <w:gridCol w:w="1985"/>
        <w:gridCol w:w="5103"/>
      </w:tblGrid>
      <w:tr w:rsidR="009E5AB6" w:rsidRPr="009E5AB6" w:rsidTr="00026D0C">
        <w:trPr>
          <w:trHeight w:hRule="exact" w:val="2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9E5AB6" w:rsidRPr="009E5AB6" w:rsidTr="00026D0C">
        <w:trPr>
          <w:trHeight w:hRule="exact" w:val="1437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Декабрь</w:t>
            </w:r>
          </w:p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3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lang w:eastAsia="zh-CN"/>
              </w:rPr>
              <w:t>Целевые ориентиры развития ребенка (на основе интеграции образовательных направлений): испы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тывает положительные эмоции от познавательно-исследовательской и продуктивной (конструктивной) деятельности, выделяет наиболее характерные сезонные изменения в природе, проявляет желание участвовать в уходе за растениями и животными на участке, способен самостоятель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но выполнить элементарное поручение, отвечает на разнообразные вопросы взрослого, касающегося ближайшего окружения, использует все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части речи, простые нераспространенные предложения и предложения с однородными членами</w:t>
            </w:r>
          </w:p>
        </w:tc>
      </w:tr>
      <w:tr w:rsidR="009E5AB6" w:rsidRPr="009E5AB6" w:rsidTr="00026D0C">
        <w:trPr>
          <w:trHeight w:hRule="exact" w:val="602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Тема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Подкормим  птиц зимой</w:t>
            </w: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t xml:space="preserve">Расширять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представления о деревьях: у де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 xml:space="preserve">рева есть ствол,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  <w:t>ветки.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1"/>
                <w:w w:val="102"/>
                <w:lang w:eastAsia="zh-CN"/>
              </w:rPr>
              <w:t>Показать осо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1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бенности травя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 xml:space="preserve">нистых растений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в зимний период.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0"/>
                <w:w w:val="102"/>
                <w:lang w:eastAsia="zh-CN"/>
              </w:rPr>
              <w:t xml:space="preserve">Уточнить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строение комнат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ных растений: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различать и на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зывать стебель, лист, цветы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t xml:space="preserve">Расширять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представления о птицах: голу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>бях, воронах, во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 xml:space="preserve">робьях, синицах.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lang w:eastAsia="zh-CN"/>
              </w:rPr>
              <w:t>Дать представ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ление о снегире.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  <w:t xml:space="preserve">Закреплять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умение узнавать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воробья по внеш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нему виду.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t xml:space="preserve">Наблюдать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за повадками птиц около кор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мушки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9"/>
                <w:w w:val="102"/>
                <w:lang w:eastAsia="zh-CN"/>
              </w:rPr>
              <w:t xml:space="preserve">Показать, что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солнце светит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во все времена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>года.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0"/>
                <w:w w:val="102"/>
                <w:lang w:eastAsia="zh-CN"/>
              </w:rPr>
              <w:t>Показать осо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0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бенности зимнего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>неба.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t xml:space="preserve">Знакомить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с характерными признаками зи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мы, формировать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общее представ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ление о зимних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явлениях при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роды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1"/>
                <w:w w:val="102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2"/>
                <w:lang w:eastAsia="zh-CN"/>
              </w:rPr>
              <w:t xml:space="preserve">Познание: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организовывать наблюдения за птицами, прилетающими на участок, подкармливать их, знако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мить с деревьями, комнатными растениями, с характер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ными особенностями следующих друг за другом вре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мен года.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before="5"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02"/>
                <w:lang w:eastAsia="zh-CN"/>
              </w:rPr>
              <w:t xml:space="preserve">Безопасность: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продолжать формировать элементарные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представления о способах взаимодействия с растениями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и животными.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2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формировать умение вести диалог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с педагогом: слушать и понимать заданный вопрос, по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>нятно отвечать на него, говорить в нормальном темпе, не перебивая говорящего взрослого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</w:pPr>
          </w:p>
        </w:tc>
      </w:tr>
      <w:tr w:rsidR="009E5AB6" w:rsidRPr="009E5AB6" w:rsidTr="00026D0C">
        <w:trPr>
          <w:trHeight w:hRule="exact" w:val="4396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Цели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before="5"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  <w:t xml:space="preserve">Закреплять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знания о зимних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w w:val="102"/>
                <w:lang w:eastAsia="zh-CN"/>
              </w:rPr>
              <w:t xml:space="preserve">явлениях природы.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1"/>
                <w:w w:val="102"/>
                <w:lang w:eastAsia="zh-CN"/>
              </w:rPr>
              <w:t>Показать кор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1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мушку для птиц.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0"/>
                <w:w w:val="102"/>
                <w:lang w:eastAsia="zh-CN"/>
              </w:rPr>
              <w:t>Формиро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0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9"/>
                <w:w w:val="102"/>
                <w:lang w:eastAsia="zh-CN"/>
              </w:rPr>
              <w:t xml:space="preserve">вать желание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подкармливать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птиц зимой.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t xml:space="preserve">Расширять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 xml:space="preserve">представления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о зимующих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птицах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1"/>
                <w:w w:val="102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461" w:type="dxa"/>
        <w:tblInd w:w="1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709"/>
        <w:gridCol w:w="1701"/>
        <w:gridCol w:w="1845"/>
        <w:gridCol w:w="1984"/>
        <w:gridCol w:w="1985"/>
        <w:gridCol w:w="5103"/>
      </w:tblGrid>
      <w:tr w:rsidR="009E5AB6" w:rsidRPr="009E5AB6" w:rsidTr="00026D0C">
        <w:trPr>
          <w:trHeight w:hRule="exact" w:val="2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9E5AB6" w:rsidRPr="009E5AB6" w:rsidTr="00026D0C">
        <w:trPr>
          <w:trHeight w:hRule="exact" w:val="128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Январь</w:t>
            </w:r>
          </w:p>
        </w:tc>
        <w:tc>
          <w:tcPr>
            <w:tcW w:w="13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lang w:eastAsia="zh-CN"/>
              </w:rPr>
              <w:t>Целевые ориентиры развития ребенка (на основе интеграции образовательных направлений): про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являет интерес к животным и растениям, их особенностям, простейшим взаимосвязям в природе; участвует в сезонных наблюдениях, обсужде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>ниях во время наблюдений за живыми объектами, проявляет эмоциональную отзывчивость на красоту объектов природы; умеет делиться свои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ми впечатлениями с воспитателями и родителями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</w:pPr>
          </w:p>
        </w:tc>
      </w:tr>
      <w:tr w:rsidR="009E5AB6" w:rsidRPr="009E5AB6" w:rsidTr="00026D0C">
        <w:trPr>
          <w:trHeight w:hRule="exact" w:val="1923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before="48"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В январе,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в январе много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>снега во дворе...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9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9"/>
                <w:w w:val="102"/>
                <w:lang w:eastAsia="zh-CN"/>
              </w:rPr>
              <w:t xml:space="preserve">Показать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особенности ли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>ственных и хвой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ных деревьев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в зимний период.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t xml:space="preserve">Привлекать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внимание детей к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lastRenderedPageBreak/>
              <w:t>красоте деревь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2"/>
                <w:lang w:eastAsia="zh-CN"/>
              </w:rPr>
              <w:t>ев в зимнем уборе.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t xml:space="preserve">Воспитывать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бережное отно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шение к деревьям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и кустарникам.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  <w:t xml:space="preserve">Рассмотреть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одно из комнат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ных растений, за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помнить его на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>звание, закреп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>лять название частей растений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9"/>
                <w:w w:val="102"/>
                <w:lang w:eastAsia="zh-CN"/>
              </w:rPr>
              <w:lastRenderedPageBreak/>
              <w:t xml:space="preserve">Формировать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эмоциональную отзывчивость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на общение с жи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  <w:t>выми существами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lang w:eastAsia="zh-CN"/>
              </w:rPr>
              <w:t>Дать представ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ление о свойствах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>снега.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9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1"/>
                <w:w w:val="102"/>
                <w:lang w:eastAsia="zh-CN"/>
              </w:rPr>
              <w:t>Показать осо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1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>бенности ветре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2"/>
                <w:lang w:eastAsia="zh-CN"/>
              </w:rPr>
              <w:t>ной погоды зимой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1"/>
                <w:w w:val="102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  <w:t xml:space="preserve">Познание: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учить замечать красоту зимней природы: де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ревья в снежном уборе, пушистый снег, прозрачные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льдинки и т. д.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02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вовлекать детей в разговор во время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рассматривания предметов, наблюдений за живыми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объектами.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w w:val="102"/>
                <w:lang w:eastAsia="zh-CN"/>
              </w:rPr>
              <w:t xml:space="preserve">Безопасность: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знакомить с правилами поведения в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lastRenderedPageBreak/>
              <w:t>при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softHyphen/>
              <w:t>роде.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w w:val="102"/>
                <w:lang w:eastAsia="zh-CN"/>
              </w:rPr>
              <w:t xml:space="preserve">Труд: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формировать умение обращать внимание на из-,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менения, произошедшие со знакомыми растениями</w:t>
            </w:r>
          </w:p>
        </w:tc>
      </w:tr>
      <w:tr w:rsidR="009E5AB6" w:rsidRPr="009E5AB6" w:rsidTr="00026D0C">
        <w:trPr>
          <w:trHeight w:val="5155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Цели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before="43" w:after="0" w:line="240" w:lineRule="auto"/>
              <w:ind w:left="-40" w:right="-40"/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9"/>
                <w:w w:val="102"/>
                <w:lang w:eastAsia="zh-CN"/>
              </w:rPr>
              <w:t>Уточнить зна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9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ния о зимних яв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 xml:space="preserve">лениях природы.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9"/>
                <w:w w:val="102"/>
                <w:lang w:eastAsia="zh-CN"/>
              </w:rPr>
              <w:t xml:space="preserve">Формировать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lang w:eastAsia="zh-CN"/>
              </w:rPr>
              <w:t>эстетическое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отношение к ок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ружающей при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роде.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0"/>
                <w:w w:val="102"/>
                <w:lang w:eastAsia="zh-CN"/>
              </w:rPr>
              <w:t xml:space="preserve">Обогащать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и активизировать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словарный запас детей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1"/>
                <w:w w:val="102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461" w:type="dxa"/>
        <w:tblInd w:w="1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709"/>
        <w:gridCol w:w="1701"/>
        <w:gridCol w:w="1845"/>
        <w:gridCol w:w="1984"/>
        <w:gridCol w:w="1938"/>
        <w:gridCol w:w="47"/>
        <w:gridCol w:w="5103"/>
      </w:tblGrid>
      <w:tr w:rsidR="009E5AB6" w:rsidRPr="009E5AB6" w:rsidTr="00026D0C">
        <w:trPr>
          <w:trHeight w:hRule="exact" w:val="2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9E5AB6" w:rsidRPr="009E5AB6" w:rsidTr="00026D0C">
        <w:trPr>
          <w:trHeight w:hRule="exact" w:val="121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Февраль</w:t>
            </w:r>
          </w:p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</w:p>
        </w:tc>
        <w:tc>
          <w:tcPr>
            <w:tcW w:w="133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lang w:eastAsia="zh-CN"/>
              </w:rPr>
              <w:t>Целевые ориентиры развития ребенка (на основе интеграции образовательных направлений): ис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 xml:space="preserve">пользует разные способы обследования предметов, включая простые опыты, способен устанавливать простейшие связи между предметами!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и явлениями, делать несложные обобщения, знает и называет некоторые растения, животных, пытается отражать полученные впечатления в ре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чи, имеет простейшие навыки организованного поведения в детском саду, дома, на улице</w:t>
            </w:r>
          </w:p>
        </w:tc>
      </w:tr>
      <w:tr w:rsidR="009E5AB6" w:rsidRPr="009E5AB6" w:rsidTr="00026D0C">
        <w:trPr>
          <w:trHeight w:hRule="exact" w:val="643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У меня живет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t>котенок...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t xml:space="preserve">Продолжать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учить видеть кра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lastRenderedPageBreak/>
              <w:t>соту заснежен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ных деревьев.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t xml:space="preserve">Продолжить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знакомство с на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>званиями ком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 xml:space="preserve">натных растений (1-2 контрастных по внешнему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виду)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8"/>
                <w:w w:val="102"/>
                <w:lang w:eastAsia="zh-CN"/>
              </w:rPr>
              <w:lastRenderedPageBreak/>
              <w:t xml:space="preserve">Формировать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желание помогать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lastRenderedPageBreak/>
              <w:t xml:space="preserve">птицам в зимний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период.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8"/>
                <w:w w:val="102"/>
                <w:lang w:eastAsia="zh-CN"/>
              </w:rPr>
              <w:t>Обратить вни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8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мание на птиц,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прилетающих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к кормушке, за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>крепить усвоение названий птиц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lastRenderedPageBreak/>
              <w:t xml:space="preserve">Продолжать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>знакомить со свой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lastRenderedPageBreak/>
              <w:t xml:space="preserve">ствами воды.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t xml:space="preserve">Закреплять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представления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о признаках зимы.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0"/>
                <w:w w:val="102"/>
                <w:lang w:eastAsia="zh-CN"/>
              </w:rPr>
              <w:t xml:space="preserve">Наблюдать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метель, послу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 xml:space="preserve">шать завывание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ветра, посмотреть,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как он несет снег, наметает сугробы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</w:p>
        </w:tc>
        <w:tc>
          <w:tcPr>
            <w:tcW w:w="51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02"/>
                <w:lang w:eastAsia="zh-CN"/>
              </w:rPr>
              <w:lastRenderedPageBreak/>
              <w:t xml:space="preserve">Познание: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продолжать знакомить с домашними живот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ными, особенностями их поведения и питания,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lastRenderedPageBreak/>
              <w:t xml:space="preserve">знако^ мить с комнатными растениями, дать представления о свойствах воды (льется, переливается, нагревается,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охлаждается).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02"/>
                <w:lang w:eastAsia="zh-CN"/>
              </w:rPr>
              <w:t xml:space="preserve">Безопасность: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формировать умение понимать простей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шие взаимосвязи в природе.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2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развивать умение называть домашних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животных, поощрять желание задавать вопросы воспи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тателю и сверстникам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</w:p>
        </w:tc>
      </w:tr>
      <w:tr w:rsidR="009E5AB6" w:rsidRPr="009E5AB6" w:rsidTr="00026D0C">
        <w:trPr>
          <w:trHeight w:hRule="exact" w:val="4622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9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2"/>
                <w:lang w:eastAsia="zh-CN"/>
              </w:rPr>
              <w:t>Цели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t xml:space="preserve">Продолжать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знакомство с до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машними живот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 xml:space="preserve">ными.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8"/>
                <w:w w:val="102"/>
                <w:lang w:eastAsia="zh-CN"/>
              </w:rPr>
              <w:t xml:space="preserve">Формировать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умение правиль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но обращаться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с животными.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w w:val="102"/>
                <w:lang w:eastAsia="zh-CN"/>
              </w:rPr>
              <w:t>Развивать же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лание наблюдать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за котенком.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lang w:eastAsia="zh-CN"/>
              </w:rPr>
              <w:t xml:space="preserve">Учить делиться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полученными впечатлениями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461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709"/>
        <w:gridCol w:w="1701"/>
        <w:gridCol w:w="1845"/>
        <w:gridCol w:w="1984"/>
        <w:gridCol w:w="1985"/>
        <w:gridCol w:w="5103"/>
      </w:tblGrid>
      <w:tr w:rsidR="009E5AB6" w:rsidRPr="009E5AB6" w:rsidTr="00026D0C">
        <w:trPr>
          <w:trHeight w:hRule="exact" w:val="2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9E5AB6" w:rsidRPr="009E5AB6" w:rsidTr="00026D0C">
        <w:trPr>
          <w:trHeight w:hRule="exact" w:val="1066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Март</w:t>
            </w:r>
          </w:p>
        </w:tc>
        <w:tc>
          <w:tcPr>
            <w:tcW w:w="13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lang w:eastAsia="zh-CN"/>
              </w:rPr>
              <w:t>Целевые ориентиры развития ребенка (на основе интеграции образовательных направлений): выде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ляет наиболее характерные сезонные изменения в природе, проявляет желание участвовать в уходе за растениями, способен устанавливать про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  <w:t>стейшие связи между предметами и явлениями, делать несложные обобщения, может в случае проблемной ситуации обратиться к знакомому взрослому, адекватно реагирует на замечания и предложения взрослого</w:t>
            </w:r>
          </w:p>
        </w:tc>
      </w:tr>
      <w:tr w:rsidR="009E5AB6" w:rsidRPr="009E5AB6" w:rsidTr="00026D0C">
        <w:trPr>
          <w:trHeight w:hRule="exact" w:val="528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Уход за комнат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ными растениями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4"/>
                <w:w w:val="102"/>
                <w:lang w:eastAsia="zh-CN"/>
              </w:rPr>
              <w:t>Показать из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менения, проис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lastRenderedPageBreak/>
              <w:t>ходящие с де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ревьями в весен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ний период.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  <w:t xml:space="preserve">Закреплять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представление о кустарниках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  <w:lastRenderedPageBreak/>
              <w:t xml:space="preserve">Расширять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представления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lastRenderedPageBreak/>
              <w:t xml:space="preserve">поведении птиц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весной.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  <w:t xml:space="preserve">Продолжать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формирование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умения различать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птиц по внешне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  <w:t xml:space="preserve">му виду (голубь, ворона, воробей,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скворец)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8"/>
                <w:w w:val="102"/>
                <w:lang w:eastAsia="zh-CN"/>
              </w:rPr>
              <w:lastRenderedPageBreak/>
              <w:t xml:space="preserve">Формировать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понятие о том,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что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lastRenderedPageBreak/>
              <w:t xml:space="preserve">для жизни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на Земле нужно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Солнце.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t xml:space="preserve">Показать,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что весной солн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  <w:t xml:space="preserve">це ярко светит и прогревает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землю.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t xml:space="preserve">Показать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свойства снега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весной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2"/>
                <w:lang w:eastAsia="zh-CN"/>
              </w:rPr>
              <w:lastRenderedPageBreak/>
              <w:t xml:space="preserve">Познание: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 xml:space="preserve">учить наблюдать за птицами, знакомить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с комнатными растениями, продолжать знакомить с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lastRenderedPageBreak/>
              <w:t>ха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рактерными особенностями весенней природы: ярче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светит солнце, снег начинает таять, становится рыхлым.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2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в целях развития инициативной речи, обогащения и уточнения представлений о предметах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ближайшего окружения предоставлять детям для само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стоятельного рассматривания картинки, книги.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02"/>
                <w:lang w:eastAsia="zh-CN"/>
              </w:rPr>
              <w:t xml:space="preserve">Труд: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обращать внимание на изменения, произошедшие со знакомыми растениями, воспитывать желание участ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softHyphen/>
              <w:t xml:space="preserve">вовать в уходе за комнатными растениями, поливать их.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2"/>
                <w:lang w:eastAsia="zh-CN"/>
              </w:rPr>
              <w:t xml:space="preserve">Безопасность: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рассматривать растения, не наносить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 xml:space="preserve">им повреждений; наблюдать за животными, не беспокоя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их и не причиняя им вреда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</w:p>
        </w:tc>
      </w:tr>
      <w:tr w:rsidR="009E5AB6" w:rsidRPr="009E5AB6" w:rsidTr="00026D0C">
        <w:trPr>
          <w:trHeight w:hRule="exact" w:val="4739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>Цели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t xml:space="preserve">Расширять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представления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о комнатных рас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тениях.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  <w:t xml:space="preserve">Закреплять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умение поливать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  <w:t xml:space="preserve">растения из лейки.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lang w:eastAsia="zh-CN"/>
              </w:rPr>
              <w:t xml:space="preserve">Учить протирать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листья влажной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тряпочкой.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2"/>
                <w:w w:val="102"/>
                <w:lang w:eastAsia="zh-CN"/>
              </w:rPr>
              <w:t xml:space="preserve">Поддерживать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интерес к ком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натным растени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2"/>
                <w:lang w:eastAsia="zh-CN"/>
              </w:rPr>
              <w:t>ям и желание уха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живать за ними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C5D2C" w:rsidRDefault="00EC5D2C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C5D2C" w:rsidRDefault="00EC5D2C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C5D2C" w:rsidRDefault="00EC5D2C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C5D2C" w:rsidRDefault="00EC5D2C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C5D2C" w:rsidRDefault="00EC5D2C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C5D2C" w:rsidRDefault="00EC5D2C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C5D2C" w:rsidRDefault="00EC5D2C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C5D2C" w:rsidRDefault="00EC5D2C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C5D2C" w:rsidRDefault="00EC5D2C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C5D2C" w:rsidRDefault="00EC5D2C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C5D2C" w:rsidRDefault="00EC5D2C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C5D2C" w:rsidRDefault="00EC5D2C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C5D2C" w:rsidRDefault="00EC5D2C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C5D2C" w:rsidRDefault="00EC5D2C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C5D2C" w:rsidRDefault="00EC5D2C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C5D2C" w:rsidRDefault="00EC5D2C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C5D2C" w:rsidRPr="009E5AB6" w:rsidRDefault="00EC5D2C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461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709"/>
        <w:gridCol w:w="1701"/>
        <w:gridCol w:w="1845"/>
        <w:gridCol w:w="1984"/>
        <w:gridCol w:w="1985"/>
        <w:gridCol w:w="5103"/>
      </w:tblGrid>
      <w:tr w:rsidR="009E5AB6" w:rsidRPr="009E5AB6" w:rsidTr="00026D0C">
        <w:trPr>
          <w:trHeight w:hRule="exact" w:val="2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9E5AB6" w:rsidRPr="009E5AB6" w:rsidTr="00026D0C">
        <w:trPr>
          <w:trHeight w:hRule="exact" w:val="107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Апрель</w:t>
            </w:r>
          </w:p>
        </w:tc>
        <w:tc>
          <w:tcPr>
            <w:tcW w:w="13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lang w:eastAsia="zh-CN"/>
              </w:rPr>
              <w:t>Планируемые результаты к уровню развития интегративных качеств ребенка (на основе интеграции образовательных областей): уча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ствует в обсуждениях во время наблюдений за живыми объектами; способен устанавливать простейшие связи между предметами и явлениями, испытывает положительные эмоции от правильно решенных познавательных задач, соблюдает элементарные правила взаимодействия с расте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ниями и животными</w:t>
            </w:r>
          </w:p>
        </w:tc>
      </w:tr>
      <w:tr w:rsidR="009E5AB6" w:rsidRPr="009E5AB6" w:rsidTr="00026D0C">
        <w:trPr>
          <w:trHeight w:hRule="exact" w:val="70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Прогулка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по весеннему лесу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9"/>
                <w:w w:val="102"/>
                <w:lang w:eastAsia="zh-CN"/>
              </w:rPr>
              <w:t xml:space="preserve">Формировать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2"/>
                <w:lang w:eastAsia="zh-CN"/>
              </w:rPr>
              <w:t>желание любовать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ся появившейся зеленой травкой.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1"/>
                <w:w w:val="102"/>
                <w:lang w:eastAsia="zh-CN"/>
              </w:rPr>
              <w:t>Показать пер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1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вые весенние цве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ты, изменения,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происходящие с кустарниками в весенний период.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Наблюдать за процессом посадки овощей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8"/>
                <w:w w:val="102"/>
                <w:lang w:eastAsia="zh-CN"/>
              </w:rPr>
              <w:t>Показать отли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8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чительные осо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 xml:space="preserve">бенности червей.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5"/>
                <w:w w:val="102"/>
                <w:lang w:eastAsia="zh-CN"/>
              </w:rPr>
              <w:t>Отметить появ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5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ление насекомых.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  <w:t xml:space="preserve">Продолжать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учить различать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насекомых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1"/>
                <w:w w:val="102"/>
                <w:lang w:eastAsia="zh-CN"/>
              </w:rPr>
              <w:t>Показать осо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1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бенности весенне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softHyphen/>
              <w:t>го неба, то, что ве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softHyphen/>
              <w:t>сенний дождь мо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softHyphen/>
              <w:t xml:space="preserve">жет быть разным.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0"/>
                <w:w w:val="102"/>
                <w:lang w:eastAsia="zh-CN"/>
              </w:rPr>
              <w:t>Обратить вни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0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мание на песок, закреплять знания о его свойствах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2"/>
                <w:lang w:eastAsia="zh-CN"/>
              </w:rPr>
              <w:t xml:space="preserve">Познание: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продолжать знакомить с характерными осо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  <w:t>бенностями весенней природы: выросла трава, распус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  <w:t>тились листья на деревьях, появляются бабочки и май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  <w:t xml:space="preserve">ские жуки, показать, как сажают овощи.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02"/>
                <w:lang w:eastAsia="zh-CN"/>
              </w:rPr>
              <w:t xml:space="preserve">Безопасность: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знакомить с правилами поведения в при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роде (не рвать без надобности растения, не ломать вет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  <w:t xml:space="preserve">ки деревьев, не трогать животных и др.).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2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развивать инициативную речь детей во взаимодействиях со взрослыми и другими детьми</w:t>
            </w:r>
          </w:p>
        </w:tc>
      </w:tr>
      <w:tr w:rsidR="009E5AB6" w:rsidRPr="009E5AB6" w:rsidTr="00026D0C">
        <w:trPr>
          <w:trHeight w:hRule="exact" w:val="4686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Цели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Знакомить с характерными особенностями весенней погоды.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Расширять представления о лесных растениях и животных.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Формировать элементарные представления о простейших связях в природе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9"/>
                <w:w w:val="102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8"/>
                <w:w w:val="10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1"/>
                <w:w w:val="102"/>
                <w:lang w:eastAsia="zh-CN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2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461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709"/>
        <w:gridCol w:w="1701"/>
        <w:gridCol w:w="1845"/>
        <w:gridCol w:w="1984"/>
        <w:gridCol w:w="1985"/>
        <w:gridCol w:w="5103"/>
      </w:tblGrid>
      <w:tr w:rsidR="009E5AB6" w:rsidRPr="009E5AB6" w:rsidTr="00026D0C">
        <w:trPr>
          <w:trHeight w:hRule="exact" w:val="2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9E5AB6" w:rsidRPr="009E5AB6" w:rsidTr="00026D0C">
        <w:trPr>
          <w:trHeight w:hRule="exact" w:val="142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13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1"/>
                <w:w w:val="102"/>
                <w:lang w:eastAsia="zh-CN"/>
              </w:rPr>
              <w:t>Целевые ориентиры развития ребенка (на основе интеграции образовательных направлений):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>про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2"/>
                <w:lang w:eastAsia="zh-CN"/>
              </w:rPr>
              <w:t>являет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эмоциональную отзывчивость на красоту объектов природы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(растения, животные), умеет делиться своими впечатлениями с воспитателями и родителями, проявляет желание участвовать в уходе за растениями на участке, имеет положительный настрой на соблюдение элемен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тарных правил поведения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в детском саду и на улице, на правильное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; взаимодействие с растениями и животными; отрицательно реагирует на яв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ные нарушения усвоенных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им правил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2"/>
                <w:lang w:eastAsia="zh-CN"/>
              </w:rPr>
            </w:pPr>
          </w:p>
        </w:tc>
      </w:tr>
      <w:tr w:rsidR="009E5AB6" w:rsidRPr="009E5AB6" w:rsidTr="00026D0C">
        <w:trPr>
          <w:trHeight w:hRule="exact" w:val="641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>Экологическая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autoSpaceDE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>тропа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7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7"/>
                <w:w w:val="102"/>
                <w:lang w:eastAsia="zh-CN"/>
              </w:rPr>
              <w:t>Формировать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бережное отно-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шение к природе.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30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0"/>
                <w:w w:val="102"/>
                <w:lang w:eastAsia="zh-CN"/>
              </w:rPr>
              <w:t>Наблюдать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за первыми цве-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тущими культур-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ными растениями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(тюльпаны, нар-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>циссы).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33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w w:val="102"/>
                <w:lang w:eastAsia="zh-CN"/>
              </w:rPr>
              <w:t>Участвовать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в посадке лука,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гороха, ознако-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мить с правилами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ухода за расте-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9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2"/>
                <w:lang w:eastAsia="zh-CN"/>
              </w:rPr>
              <w:t>ниями.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30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0"/>
                <w:w w:val="102"/>
                <w:lang w:eastAsia="zh-CN"/>
              </w:rPr>
              <w:t>Обратить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внимание на кра-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соту цветущего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>сада.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>Наблюдать за всходи овощных культур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7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7"/>
                <w:w w:val="102"/>
                <w:lang w:eastAsia="zh-CN"/>
              </w:rPr>
              <w:t>Формировать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доброе отноше-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ние к миру при-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>роды.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t>Расширять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представления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о насекомых (му-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хи, бабочки, бо-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жьи коровки, му-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равьи)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t>Закреплять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знания о призна-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ках весны.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t>Продолжать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знакомить с при-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родным явлени-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w w:val="102"/>
                <w:lang w:eastAsia="zh-CN"/>
              </w:rPr>
              <w:t>ем - ветром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02"/>
                <w:lang w:eastAsia="zh-CN"/>
              </w:rPr>
              <w:t xml:space="preserve">Познание: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поощрять исследовательский интерес, про-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ведение простейших наблюдений, знакомить с некото-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рыми растениями данной местности: с деревьями, цве-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тущими травянистыми растениями, знакомить с осо-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бенностями времен года и изменениями, происходящи-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ми в жизни и деятельности взрослых и детей.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  <w:t xml:space="preserve">Безопасность: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объяснять детям, что нельзя без разре-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шения взрослых рвать растения и есть их - они могут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оказаться ядовитыми.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02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помогать детям посредством речи взаи-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  <w:t>модействовать и налаживать контакты друг с другом</w:t>
            </w:r>
          </w:p>
        </w:tc>
      </w:tr>
      <w:tr w:rsidR="009E5AB6" w:rsidRPr="009E5AB6" w:rsidTr="00026D0C">
        <w:trPr>
          <w:trHeight w:hRule="exact" w:val="5384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Цели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t>Расширять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знания детей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о растениях.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-40"/>
              <w:rPr>
                <w:rFonts w:ascii="Times New Roman" w:eastAsia="Times New Roman" w:hAnsi="Times New Roman" w:cs="Times New Roman"/>
                <w:color w:val="000000"/>
                <w:spacing w:val="27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7"/>
                <w:w w:val="102"/>
                <w:lang w:eastAsia="zh-CN"/>
              </w:rPr>
              <w:t>Формировать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бережное отно-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>шение к ним,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трудовые навыки.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  <w:t>Дать пред-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30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0"/>
                <w:w w:val="102"/>
                <w:lang w:eastAsia="zh-CN"/>
              </w:rPr>
              <w:t>ставление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о посадке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autoSpaceDE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>деревьев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9"/>
                <w:w w:val="102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8"/>
                <w:w w:val="10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1"/>
                <w:w w:val="102"/>
                <w:lang w:eastAsia="zh-CN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2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461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709"/>
        <w:gridCol w:w="1701"/>
        <w:gridCol w:w="1845"/>
        <w:gridCol w:w="1984"/>
        <w:gridCol w:w="1985"/>
        <w:gridCol w:w="5103"/>
      </w:tblGrid>
      <w:tr w:rsidR="009E5AB6" w:rsidRPr="009E5AB6" w:rsidTr="00026D0C">
        <w:trPr>
          <w:trHeight w:hRule="exact" w:val="2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9E5AB6" w:rsidRPr="009E5AB6" w:rsidTr="00026D0C">
        <w:trPr>
          <w:trHeight w:hRule="exact" w:val="145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Июнь</w:t>
            </w:r>
          </w:p>
        </w:tc>
        <w:tc>
          <w:tcPr>
            <w:tcW w:w="13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9"/>
                <w:w w:val="101"/>
                <w:lang w:eastAsia="zh-CN"/>
              </w:rPr>
              <w:t>Целевые ориентиры развития ребенка (на основе интеграции образовательных направлений):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 стре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мится самостоятельно выполнять элементарные поручения, проявляет желание участвовать в уходе за растениями и животными на участке,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проявляет интерес к животным и растениям, их особенностям, простейшим взаимосвязям в природе; выделяет наиболее характерные сезонные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autoSpaceDE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изменения в природе, проявляет бережное отношение к ней</w:t>
            </w:r>
          </w:p>
        </w:tc>
      </w:tr>
      <w:tr w:rsidR="009E5AB6" w:rsidRPr="009E5AB6" w:rsidTr="00026D0C">
        <w:trPr>
          <w:trHeight w:hRule="exact" w:val="378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Цели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-40" w:right="-40"/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t>Расширять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-40" w:right="-40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знания детей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-40" w:right="-40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о растениях.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-40" w:right="-40"/>
              <w:rPr>
                <w:rFonts w:ascii="Times New Roman" w:eastAsia="Times New Roman" w:hAnsi="Times New Roman" w:cs="Times New Roman"/>
                <w:color w:val="000000"/>
                <w:spacing w:val="28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8"/>
                <w:w w:val="101"/>
                <w:lang w:eastAsia="zh-CN"/>
              </w:rPr>
              <w:t>Формировать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-40" w:right="-40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бережное отно-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-40" w:right="-40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шение к ним,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-40" w:right="-40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трудовые навыки.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-40" w:right="-40"/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>Дать пред-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-40" w:right="-40"/>
              <w:rPr>
                <w:rFonts w:ascii="Times New Roman" w:eastAsia="Times New Roman" w:hAnsi="Times New Roman" w:cs="Times New Roman"/>
                <w:color w:val="000000"/>
                <w:spacing w:val="31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1"/>
                <w:lang w:eastAsia="zh-CN"/>
              </w:rPr>
              <w:t>ставление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autoSpaceDE w:val="0"/>
              <w:spacing w:after="0" w:line="240" w:lineRule="auto"/>
              <w:ind w:left="-40" w:right="-40"/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  <w:t>о посадке деревьев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>Рассмотреть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травянистые рас-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тения луга, уточ-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нить названия,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особенности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внешнего вида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(колокольчики,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  <w:t>ромашки).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>Рассмотреть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растения цветни-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ка, уточнить цвет,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форму листьев,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напомнить о пра-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вилах ухода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autoSpaceDE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за ними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t>Продолжить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формировать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умение отличать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птиц по внешне-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му виду (голуби,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вороны, воробьи,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скворцы, утки).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0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0"/>
                <w:w w:val="101"/>
                <w:lang w:eastAsia="zh-CN"/>
              </w:rPr>
              <w:t>Уточнить зна-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ния о собаке и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щенках, особен-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ности внешнего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autoSpaceDE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вида, отличия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t>Наблюдать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autoSpaceDE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радугу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01"/>
                <w:lang w:eastAsia="zh-CN"/>
              </w:rPr>
              <w:t xml:space="preserve">Познание: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расширять представления о летних измене-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ниях в природе: жарко, яркое солнце, цветут растения,  л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юди купаются, появляются птенцы в гнездах; дать де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тям элементарные знания о садовых и огородных рас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тениях; закреплять знания о том, что летом созревают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многие фрукты, овощи и ягоды, расширять представле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ния детей о животных; формировать представления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о простейших взаимосвязях в живой и неживой природе, знакомить с правилами поведения в природе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(не рвать без надобности растения, не ломать ветки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деревьев, не трогать животных и др.).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01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развивать диалогическую форму речи,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вовлекать детей в беседу во время наблюдений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lastRenderedPageBreak/>
              <w:t>за жи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выми объектами, формировать умение вести диалог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с педагогом: слушать и понимать заданный вопрос, понятно отвечать на него, говорить в нормальном темпе, не перебивая говорящего взрослого.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1"/>
                <w:lang w:eastAsia="zh-CN"/>
              </w:rPr>
              <w:t xml:space="preserve">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приучать детей к вежливости (учить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здороваться, прощаться, благодарить за помощь), жить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дружно, помогать друг другу, формировать уважитель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ное отношение к окружающим.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  <w:t xml:space="preserve">Труд: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воспитывать желание участвовать в уходе за рас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тениями и животными на участке</w:t>
            </w:r>
          </w:p>
        </w:tc>
      </w:tr>
      <w:tr w:rsidR="009E5AB6" w:rsidRPr="009E5AB6" w:rsidTr="00026D0C">
        <w:trPr>
          <w:trHeight w:hRule="exact" w:val="341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Июль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Цели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-40" w:right="-40"/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t>Расширять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-40" w:right="-40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знания детей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-40" w:right="-40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о растениях.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-40" w:right="-40"/>
              <w:rPr>
                <w:rFonts w:ascii="Times New Roman" w:eastAsia="Times New Roman" w:hAnsi="Times New Roman" w:cs="Times New Roman"/>
                <w:color w:val="000000"/>
                <w:spacing w:val="28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8"/>
                <w:w w:val="101"/>
                <w:lang w:eastAsia="zh-CN"/>
              </w:rPr>
              <w:t>Формировать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-40" w:right="-40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бережное отно-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-40" w:right="-40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шение к ним,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-40" w:right="-40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трудовые навыки.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-40" w:right="-40"/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t>Дать пред-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-40" w:right="-40"/>
              <w:rPr>
                <w:rFonts w:ascii="Times New Roman" w:eastAsia="Times New Roman" w:hAnsi="Times New Roman" w:cs="Times New Roman"/>
                <w:color w:val="000000"/>
                <w:spacing w:val="31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1"/>
                <w:lang w:eastAsia="zh-CN"/>
              </w:rPr>
              <w:t>ставление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autoSpaceDE w:val="0"/>
              <w:spacing w:after="0" w:line="240" w:lineRule="auto"/>
              <w:ind w:left="-40" w:right="-40"/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  <w:t>о посадке деревьев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1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1"/>
                <w:lang w:eastAsia="zh-CN"/>
              </w:rPr>
              <w:t>Показать,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как растут овощи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летом, овощные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культуры, кото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рые начинают со-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зревать летом (ре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па, морковь, огу-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рец, помидор).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1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1"/>
                <w:w w:val="101"/>
                <w:lang w:eastAsia="zh-CN"/>
              </w:rPr>
              <w:t>Учить разли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чать некоторые садовые и полевые цветы по форме, окраске, запаху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t>Расширять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представление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о насекомых (му-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хи, бабочки, бо-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жьи коровки, му-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autoSpaceDE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равьи, кузнечики)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31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1"/>
                <w:lang w:eastAsia="zh-CN"/>
              </w:rPr>
              <w:t>Наблюдать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летнюю грозу.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7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7"/>
                <w:w w:val="101"/>
                <w:lang w:eastAsia="zh-CN"/>
              </w:rPr>
              <w:t>Учить: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- устанавливать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  <w:t>простейшие связи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(идет дождь 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на земле лужи);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- по цвету опре-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делять, сухой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autoSpaceDE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8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1"/>
                <w:lang w:eastAsia="zh-CN"/>
              </w:rPr>
              <w:t>или мокрый песок.. Продолжить вести наблюдение за ветром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2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461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709"/>
        <w:gridCol w:w="1701"/>
        <w:gridCol w:w="1845"/>
        <w:gridCol w:w="1984"/>
        <w:gridCol w:w="1985"/>
        <w:gridCol w:w="5103"/>
      </w:tblGrid>
      <w:tr w:rsidR="009E5AB6" w:rsidRPr="009E5AB6" w:rsidTr="00026D0C">
        <w:trPr>
          <w:trHeight w:hRule="exact" w:val="2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9E5AB6" w:rsidRPr="009E5AB6" w:rsidTr="00026D0C">
        <w:trPr>
          <w:trHeight w:hRule="exact" w:val="312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Август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Цели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autoSpaceDE w:val="0"/>
              <w:snapToGrid w:val="0"/>
              <w:spacing w:after="0" w:line="240" w:lineRule="auto"/>
              <w:ind w:left="-40" w:right="-40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Расширять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знания детей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о растениях.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zh-CN"/>
              </w:rPr>
              <w:t xml:space="preserve">Формировать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бережное отно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  <w:t xml:space="preserve">шение к ним, трудовые навыки.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zh-CN"/>
              </w:rPr>
              <w:t>Дать пред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zh-CN"/>
              </w:rPr>
              <w:t xml:space="preserve">ставление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  <w:t>о посадке деревьев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Расширить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представления о кустарниках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(малина, сморо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дина).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zh-CN"/>
              </w:rPr>
              <w:t xml:space="preserve">Показать, что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на кустарниках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>созревают ягоды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zh-CN"/>
              </w:rPr>
              <w:t xml:space="preserve">Продолжать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учить отличать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t>насекомых от дру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гих живых су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>ществ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zh-CN"/>
              </w:rPr>
              <w:t xml:space="preserve">Закреплять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умение опреде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лять состояние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погоды по основ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  <w:t xml:space="preserve">ным признакам.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zh-CN"/>
              </w:rPr>
              <w:t xml:space="preserve">Показать, что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летний дождь мо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жет быть разным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2"/>
                <w:lang w:eastAsia="zh-CN"/>
              </w:rPr>
            </w:pPr>
          </w:p>
        </w:tc>
      </w:tr>
    </w:tbl>
    <w:p w:rsid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EC5D2C" w:rsidRDefault="00EC5D2C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EC5D2C" w:rsidRPr="009E5AB6" w:rsidRDefault="00EC5D2C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lang w:eastAsia="zh-CN"/>
        </w:rPr>
      </w:pPr>
      <w:r w:rsidRPr="009E5AB6">
        <w:rPr>
          <w:rFonts w:ascii="Times New Roman" w:eastAsia="Times New Roman" w:hAnsi="Times New Roman" w:cs="Times New Roman"/>
          <w:b/>
          <w:bCs/>
          <w:color w:val="000000"/>
          <w:spacing w:val="-9"/>
          <w:lang w:eastAsia="zh-CN"/>
        </w:rPr>
        <w:t>РАЗВЕРНУТОЕ КОМПЛЕКСНО-ТЕМАТИЧЕСКОЕ ПЛАНИРОВАНИЕ ОРГАНИЗОВАННОЙ ОБРАЗОВАТЕЛЬНОЙ ДЕЯТЕЛЬНОСТИ</w:t>
      </w: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-8"/>
          <w:lang w:val="en-US" w:eastAsia="zh-CN"/>
        </w:rPr>
      </w:pPr>
      <w:r w:rsidRPr="009E5AB6">
        <w:rPr>
          <w:rFonts w:ascii="Times New Roman" w:eastAsia="Times New Roman" w:hAnsi="Times New Roman" w:cs="Times New Roman"/>
          <w:b/>
          <w:bCs/>
          <w:color w:val="000000"/>
          <w:spacing w:val="-8"/>
          <w:lang w:eastAsia="zh-CN"/>
        </w:rPr>
        <w:t>(СОДЕРЖАНИЕ ПСИХОЛОГО-ПЕДАГОГИЧЕСКОЙ РАБОТЫ)</w:t>
      </w: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color w:val="000000"/>
          <w:spacing w:val="-8"/>
          <w:lang w:val="en-US"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708"/>
        <w:gridCol w:w="1630"/>
        <w:gridCol w:w="213"/>
        <w:gridCol w:w="1985"/>
        <w:gridCol w:w="133"/>
        <w:gridCol w:w="1914"/>
        <w:gridCol w:w="2163"/>
        <w:gridCol w:w="5287"/>
      </w:tblGrid>
      <w:tr w:rsidR="009E5AB6" w:rsidRPr="009E5AB6" w:rsidTr="00026D0C">
        <w:trPr>
          <w:trHeight w:hRule="exact" w:val="576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zh-CN"/>
              </w:rPr>
              <w:t>Пред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мет</w:t>
            </w:r>
          </w:p>
        </w:tc>
        <w:tc>
          <w:tcPr>
            <w:tcW w:w="2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9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4"/>
                <w:w w:val="102"/>
                <w:lang w:eastAsia="zh-CN"/>
              </w:rPr>
              <w:t>Тема и цели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9"/>
                <w:w w:val="102"/>
                <w:lang w:eastAsia="zh-CN"/>
              </w:rPr>
              <w:t>1 -й недели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3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w w:val="102"/>
                <w:lang w:eastAsia="zh-CN"/>
              </w:rPr>
              <w:t>Тема и цели  2-й недели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w w:val="102"/>
                <w:lang w:eastAsia="zh-CN"/>
              </w:rPr>
              <w:t xml:space="preserve">Тема и цели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4"/>
                <w:w w:val="102"/>
                <w:lang w:eastAsia="zh-CN"/>
              </w:rPr>
              <w:t>3-й недели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3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w w:val="102"/>
                <w:lang w:eastAsia="zh-CN"/>
              </w:rPr>
              <w:t>Тема и цели 4-й недели</w:t>
            </w:r>
          </w:p>
        </w:tc>
        <w:tc>
          <w:tcPr>
            <w:tcW w:w="5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Виды интеграции образовательных направлений</w:t>
            </w:r>
          </w:p>
        </w:tc>
      </w:tr>
      <w:tr w:rsidR="009E5AB6" w:rsidRPr="009E5AB6" w:rsidTr="00026D0C">
        <w:trPr>
          <w:trHeight w:hRule="exact" w:val="20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9E5AB6" w:rsidRPr="009E5AB6" w:rsidTr="00026D0C">
        <w:trPr>
          <w:trHeight w:hRule="exact" w:val="346"/>
        </w:trPr>
        <w:tc>
          <w:tcPr>
            <w:tcW w:w="150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w w:val="102"/>
                <w:lang w:eastAsia="zh-CN"/>
              </w:rPr>
              <w:t>Сентябрь</w:t>
            </w:r>
          </w:p>
        </w:tc>
      </w:tr>
      <w:tr w:rsidR="009E5AB6" w:rsidRPr="009E5AB6" w:rsidTr="00026D0C">
        <w:trPr>
          <w:trHeight w:hRule="exact" w:val="1056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Рисова-ние</w:t>
            </w:r>
          </w:p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</w:p>
        </w:tc>
        <w:tc>
          <w:tcPr>
            <w:tcW w:w="1403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lang w:eastAsia="zh-CN"/>
              </w:rPr>
              <w:t>Целевые ориентиры развития ребенка (на основе интеграции образовательных направлений):под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бирает цвета, соответствующие изображаемым предметам, правильно пользуется карандашами, кистью и красками; пытается в рисовании изображать простые предметы и явления, передавая их образную выразительность, умеет делиться своими впечатлениями с воспитателями 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родителями</w:t>
            </w:r>
          </w:p>
        </w:tc>
      </w:tr>
      <w:tr w:rsidR="009E5AB6" w:rsidRPr="009E5AB6" w:rsidTr="00026D0C">
        <w:trPr>
          <w:trHeight w:hRule="exact" w:val="778"/>
        </w:trPr>
        <w:tc>
          <w:tcPr>
            <w:tcW w:w="99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  <w:t>Тема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Знакомство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с карандашом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и бумагой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Идет дождь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Привяжем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к шарикам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цветные ниточки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Красивый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 xml:space="preserve">полосатый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коврик</w:t>
            </w:r>
          </w:p>
        </w:tc>
        <w:tc>
          <w:tcPr>
            <w:tcW w:w="52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02"/>
                <w:lang w:eastAsia="zh-CN"/>
              </w:rPr>
              <w:t xml:space="preserve">Художественное творчество: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совершенствовать уме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ние правильно держать карандаш, предлагать изобра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>жать простые предметы, рисовать прямые линии, ко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роткие штрихи, формировать умение набирать краску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на кисть: аккуратно обмакивать ее всем ворсом в ба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ночку с краской, снимать лишнюю краску о край ба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>ночки легким прикосновением ворса, хорошо промы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вать кисть, прежде чем набрать краску другого цвета.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  <w:t xml:space="preserve">Познание: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создавать условия для ознакомления детей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с цветом, формой, величиной, осязаемыми свойствами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предметов, совершенствовать восприятие, активно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включая все органы чувств, развивать образные пред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softHyphen/>
              <w:t xml:space="preserve">ставления.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формировать потребность делиться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своими впечатлениями с воспитателями и родителями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</w:p>
        </w:tc>
      </w:tr>
      <w:tr w:rsidR="009E5AB6" w:rsidRPr="009E5AB6" w:rsidTr="00026D0C">
        <w:trPr>
          <w:trHeight w:hRule="exact" w:val="3355"/>
        </w:trPr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9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2"/>
                <w:lang w:eastAsia="zh-CN"/>
              </w:rPr>
              <w:t>Цели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5"/>
                <w:w w:val="102"/>
                <w:lang w:eastAsia="zh-CN"/>
              </w:rPr>
              <w:t xml:space="preserve">Учить: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t>- правильно дер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жать карандаш;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>- рисовать каран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 xml:space="preserve">дашом;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 xml:space="preserve">- видеть сходство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штрихов с пред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 xml:space="preserve">метами.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t xml:space="preserve">Развивать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желание рисовать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6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6"/>
                <w:w w:val="102"/>
                <w:lang w:eastAsia="zh-CN"/>
              </w:rPr>
              <w:t xml:space="preserve">Учить: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t xml:space="preserve">- передавать в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рисунке впечат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ления от окру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жающей жизни;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>- видеть в рисун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ке образ явления.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  <w:t xml:space="preserve">Закреплять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умение рисовать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короткие штрихи и линии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5"/>
                <w:w w:val="102"/>
                <w:lang w:eastAsia="zh-CN"/>
              </w:rPr>
              <w:t xml:space="preserve">Учить: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t>- правильно дер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жать карандаш;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t>- рисовать пря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  <w:t xml:space="preserve">мые линии сверху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вниз безотрывно;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 xml:space="preserve">- видеть в линиях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образ предмета.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w w:val="102"/>
                <w:lang w:eastAsia="zh-CN"/>
              </w:rPr>
              <w:t>Развивать эс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тетическое вос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приятие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6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6"/>
                <w:w w:val="102"/>
                <w:lang w:eastAsia="zh-CN"/>
              </w:rPr>
              <w:t xml:space="preserve">Учить: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>- набирать крас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ку на кисть, сни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softHyphen/>
              <w:t xml:space="preserve">мать лишнюю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каплю;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102"/>
                <w:lang w:eastAsia="zh-CN"/>
              </w:rPr>
              <w:t xml:space="preserve">- промывать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кисть в воде.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  <w:t xml:space="preserve">Продолжить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знакомство с цветами</w:t>
            </w:r>
          </w:p>
        </w:tc>
        <w:tc>
          <w:tcPr>
            <w:tcW w:w="52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hRule="exact" w:val="1056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Лепка</w:t>
            </w:r>
          </w:p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</w:p>
        </w:tc>
        <w:tc>
          <w:tcPr>
            <w:tcW w:w="1403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lang w:eastAsia="zh-CN"/>
              </w:rPr>
              <w:t>Целевые ориентиры развития ребенка (на основе интеграции образовательных направлений): уме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ет отделять от большого куска глины небольшие комочки, раскатывать их прямыми и круговыми движениями ладоней, пытается в лепке изо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  <w:t>бражать простые предметы, передавая их образную выразительность; умеет занимать себя самостоятельной художественной деятельностью, испытывает положительные эмоции от познавательно-исследовательской и продуктивной деятельности</w:t>
            </w:r>
          </w:p>
        </w:tc>
      </w:tr>
      <w:tr w:rsidR="009E5AB6" w:rsidRPr="009E5AB6" w:rsidTr="00026D0C">
        <w:trPr>
          <w:trHeight w:hRule="exact" w:val="518"/>
        </w:trPr>
        <w:tc>
          <w:tcPr>
            <w:tcW w:w="99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>Тема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 xml:space="preserve">Знакомство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с глиной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>Палочки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Разные цветные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линии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  <w:t>Бублики</w:t>
            </w:r>
          </w:p>
        </w:tc>
        <w:tc>
          <w:tcPr>
            <w:tcW w:w="52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2"/>
                <w:lang w:eastAsia="zh-CN"/>
              </w:rPr>
              <w:t xml:space="preserve">Художественное творчество: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формировать интерес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lastRenderedPageBreak/>
              <w:t>к лепке, закреплять представления о свойствах глины, пластилина и способах лепки, развивать умение рас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>катывать комочки прямыми движениями, соединять концы получившейся палочки, включать в процесс обследования предмета движения обеих рук по пред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>мету, охватывание его руками.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lang w:eastAsia="zh-CN"/>
              </w:rPr>
              <w:t xml:space="preserve">Познание: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 xml:space="preserve">продолжать показывать разные способы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обследования предметов, поощрять исследователь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 xml:space="preserve">ский интерес, проведение простейших наблюдений, знакомить с материалами (глина), их свойствами.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  <w:t xml:space="preserve">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создавать условия для формирования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доброжелательности, дружелюбия.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поощрять желание задавать вопросы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воспитателю и сверстникам.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  <w:t xml:space="preserve">Труд: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побуждать детей к самостоятельному выполне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нию элементарных поручений: готовить материалы к занятиям</w:t>
            </w:r>
          </w:p>
        </w:tc>
      </w:tr>
      <w:tr w:rsidR="009E5AB6" w:rsidRPr="009E5AB6" w:rsidTr="00026D0C">
        <w:trPr>
          <w:trHeight w:val="4605"/>
        </w:trPr>
        <w:tc>
          <w:tcPr>
            <w:tcW w:w="99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9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2"/>
                <w:lang w:eastAsia="zh-CN"/>
              </w:rPr>
              <w:t>Цели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30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  <w:t>Дать пред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t xml:space="preserve">ставление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о свойствах пла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 xml:space="preserve">стилина (глины):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мягкий материал,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lang w:eastAsia="zh-CN"/>
              </w:rPr>
              <w:t xml:space="preserve">легко раскатыва-ется, сминается.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0"/>
                <w:w w:val="101"/>
                <w:lang w:eastAsia="zh-CN"/>
              </w:rPr>
              <w:t xml:space="preserve">Научить: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>- класть пласти-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лин (глину)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на доску, рабо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тать аккуратно;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 xml:space="preserve">- отличать глину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от пластилина.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5"/>
                <w:w w:val="101"/>
                <w:lang w:eastAsia="zh-CN"/>
              </w:rPr>
              <w:t>Развивать же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5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лание лепить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6"/>
                <w:w w:val="102"/>
                <w:lang w:eastAsia="zh-CN"/>
              </w:rPr>
              <w:t xml:space="preserve">Учить: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102"/>
                <w:lang w:eastAsia="zh-CN"/>
              </w:rPr>
              <w:t xml:space="preserve">- отщипывать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небольшие ко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мочки пласти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>лина;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zh-CN"/>
              </w:rPr>
              <w:t xml:space="preserve">- раскатывать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их между ладо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 xml:space="preserve">нями прямыми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движениями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0"/>
                <w:w w:val="102"/>
                <w:lang w:eastAsia="zh-CN"/>
              </w:rPr>
              <w:t xml:space="preserve">Упражнять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в лепке приемом раскатывания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прямыми движе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ниями ладони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1"/>
                <w:w w:val="102"/>
                <w:lang w:eastAsia="zh-CN"/>
              </w:rPr>
              <w:t>Учить сверты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1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вать палочку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в кольцо.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4"/>
                <w:w w:val="102"/>
                <w:lang w:eastAsia="zh-CN"/>
              </w:rPr>
              <w:t>Развивать об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  <w:t>разное восприятие</w:t>
            </w:r>
          </w:p>
        </w:tc>
        <w:tc>
          <w:tcPr>
            <w:tcW w:w="5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hRule="exact" w:val="1037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lastRenderedPageBreak/>
              <w:t>Аппли-кация</w:t>
            </w:r>
          </w:p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</w:p>
        </w:tc>
        <w:tc>
          <w:tcPr>
            <w:tcW w:w="1403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lang w:eastAsia="zh-CN"/>
              </w:rPr>
              <w:t>Целевые ориентиры развития ребенка (на основе интеграции образовательных направлений): со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здает изображения предметов из готовых фигур, умеет аккуратно использовать материалы, участвует в разговорах во время рассматривания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 xml:space="preserve">предметов, пытается в аппликации изображать простые предметы и явления, передавая их образную выразительность, адекватно реагирует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на замечания и предложения взрослого</w:t>
            </w:r>
          </w:p>
        </w:tc>
      </w:tr>
      <w:tr w:rsidR="009E5AB6" w:rsidRPr="009E5AB6" w:rsidTr="00026D0C">
        <w:trPr>
          <w:trHeight w:hRule="exact" w:val="634"/>
        </w:trPr>
        <w:tc>
          <w:tcPr>
            <w:tcW w:w="99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Тема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Большие и ма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ленькие мячи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Шарики катятся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по дорожке</w:t>
            </w:r>
          </w:p>
        </w:tc>
        <w:tc>
          <w:tcPr>
            <w:tcW w:w="52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1"/>
                <w:lang w:eastAsia="zh-CN"/>
              </w:rPr>
              <w:t xml:space="preserve">Художественное творчество: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приобщать детей к ис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кусству аппликации, формировать интерес к этому виду деятельности, умение аккуратно пользоваться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клеем: намазывать его кисточкой тонким слоем на об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ратную сторону наклеиваемой фигуры (на специально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приготовленной клеенке); прикладывать стороной, намазанной клеем, к листу бумаги и плотно прижи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мать салфеткой.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lang w:eastAsia="zh-CN"/>
              </w:rPr>
              <w:t xml:space="preserve">Познание: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закреплять умение выделять форму, вели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чину как особые свойства предметов.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w w:val="101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помогать детям посредством речи взаи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модействовать и налаживать контакты друг с другом.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знакомить с правами и обязанностями детей в группе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</w:p>
        </w:tc>
      </w:tr>
      <w:tr w:rsidR="009E5AB6" w:rsidRPr="009E5AB6" w:rsidTr="00026D0C">
        <w:trPr>
          <w:trHeight w:hRule="exact" w:val="3110"/>
        </w:trPr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Цели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8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8"/>
                <w:w w:val="101"/>
                <w:lang w:eastAsia="zh-CN"/>
              </w:rPr>
              <w:t xml:space="preserve">Учить: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8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zh-CN"/>
              </w:rPr>
              <w:t>- выбирать бо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ль-шие и ма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ленькие предметы круглой фор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1"/>
                <w:lang w:eastAsia="zh-CN"/>
              </w:rPr>
              <w:t xml:space="preserve">мы;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8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t>- аккуратно на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клеивать изобра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жения.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 xml:space="preserve">Закреплять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представление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о предметах круглой формы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8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8"/>
                <w:w w:val="101"/>
                <w:lang w:eastAsia="zh-CN"/>
              </w:rPr>
              <w:t xml:space="preserve">Учить: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t>- приемам на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клеивания (нама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зывать клеем об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ратную сторону детали, прижи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мать изображе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 xml:space="preserve">ние к бумаге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салфеткой и всей ладонью);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t xml:space="preserve">- аккуратности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в работе</w:t>
            </w:r>
          </w:p>
        </w:tc>
        <w:tc>
          <w:tcPr>
            <w:tcW w:w="52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708"/>
        <w:gridCol w:w="1630"/>
        <w:gridCol w:w="10"/>
        <w:gridCol w:w="61"/>
        <w:gridCol w:w="2260"/>
        <w:gridCol w:w="1843"/>
        <w:gridCol w:w="58"/>
        <w:gridCol w:w="13"/>
        <w:gridCol w:w="2163"/>
        <w:gridCol w:w="5287"/>
      </w:tblGrid>
      <w:tr w:rsidR="009E5AB6" w:rsidRPr="009E5AB6" w:rsidTr="00026D0C">
        <w:trPr>
          <w:trHeight w:hRule="exact" w:val="20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9E5AB6" w:rsidRPr="009E5AB6" w:rsidTr="00026D0C">
        <w:trPr>
          <w:trHeight w:hRule="exact" w:val="346"/>
        </w:trPr>
        <w:tc>
          <w:tcPr>
            <w:tcW w:w="150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7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w w:val="101"/>
                <w:lang w:eastAsia="zh-CN"/>
              </w:rPr>
              <w:t>Октябрь</w:t>
            </w:r>
          </w:p>
        </w:tc>
      </w:tr>
      <w:tr w:rsidR="009E5AB6" w:rsidRPr="009E5AB6" w:rsidTr="00026D0C">
        <w:trPr>
          <w:trHeight w:hRule="exact" w:val="885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Рисо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вание</w:t>
            </w:r>
          </w:p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</w:p>
        </w:tc>
        <w:tc>
          <w:tcPr>
            <w:tcW w:w="1403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lang w:eastAsia="zh-CN"/>
              </w:rPr>
              <w:t>Целевые ориентиры развития ребенка (на основе интеграции образовательных направлений): уча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ствует в сезонных наблюдениях, выделяет наиболее характерные сезонные изменения в природе, проявляет эмоциональную отзывчивость на красоту объектов природы, подбирает цвета, соответствующие изображаемым предметам, правильно пользуется карандашами, фломасте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рами, кистью и красками</w:t>
            </w:r>
          </w:p>
        </w:tc>
      </w:tr>
      <w:tr w:rsidR="009E5AB6" w:rsidRPr="009E5AB6" w:rsidTr="00EC5D2C">
        <w:trPr>
          <w:trHeight w:hRule="exact" w:val="764"/>
        </w:trPr>
        <w:tc>
          <w:tcPr>
            <w:tcW w:w="99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  <w:t>Тема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 xml:space="preserve">Разноцветный </w:t>
            </w:r>
            <w:r w:rsidR="00EC5D2C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 xml:space="preserve">ковер из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листьев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 xml:space="preserve">Цветные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>клубочки       _,</w:t>
            </w:r>
          </w:p>
        </w:tc>
        <w:tc>
          <w:tcPr>
            <w:tcW w:w="1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 xml:space="preserve">Разноцветные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  <w:t>мыльные пузыри</w:t>
            </w:r>
          </w:p>
        </w:tc>
        <w:tc>
          <w:tcPr>
            <w:tcW w:w="2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 xml:space="preserve">Рисование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  <w:t>по замыслу</w:t>
            </w:r>
          </w:p>
        </w:tc>
        <w:tc>
          <w:tcPr>
            <w:tcW w:w="52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w w:val="103"/>
                <w:lang w:eastAsia="zh-CN"/>
              </w:rPr>
              <w:t xml:space="preserve">Художественное творчество: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>предлагать детям пере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lang w:eastAsia="zh-CN"/>
              </w:rPr>
              <w:t xml:space="preserve">давать в рисунках красоту окружающих предметов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и природы (кружащиеся на ветру и падающие на зем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softHyphen/>
              <w:t xml:space="preserve">лю разноцветные листья), совершенствовать умение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>правильно держать карандаш, фломастер, кисть, не на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 xml:space="preserve">прягая мышц и не сжимая сильно пальцы; развивать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>умение ритмично наносить линии, штрихи, пятна, маз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ки (опадают с деревьев листочки), развивать эстетиче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ское восприятие; обращать внимание детей на разно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softHyphen/>
              <w:t xml:space="preserve">образие и красоту различных растений.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3"/>
                <w:lang w:eastAsia="zh-CN"/>
              </w:rPr>
              <w:t xml:space="preserve">Познание: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подсказывать детям название формы (круг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softHyphen/>
              <w:t>лая), обогащать чувственный опыт и умение фиксиро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  <w:t xml:space="preserve">вать его в речи, устанавливать простейшие связи между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 xml:space="preserve">предметами и явлениями, делать простейшие обобщения.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3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 xml:space="preserve">вовлекать детей в разговор во время наблюдений за живыми объектами.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3"/>
                <w:lang w:eastAsia="zh-CN"/>
              </w:rPr>
              <w:t xml:space="preserve">Труд: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формировать умение обращать внимание на из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softHyphen/>
              <w:t>менения, произошедшие со знакомыми растениями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</w:pPr>
          </w:p>
        </w:tc>
      </w:tr>
      <w:tr w:rsidR="009E5AB6" w:rsidRPr="009E5AB6" w:rsidTr="00026D0C">
        <w:trPr>
          <w:trHeight w:hRule="exact" w:val="6973"/>
        </w:trPr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  <w:t>Цели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6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6"/>
                <w:w w:val="103"/>
                <w:lang w:eastAsia="zh-CN"/>
              </w:rPr>
              <w:t xml:space="preserve">Учить: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lang w:eastAsia="zh-CN"/>
              </w:rPr>
              <w:t>- правильно дер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 xml:space="preserve">жать кисть;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lang w:eastAsia="zh-CN"/>
              </w:rPr>
              <w:t xml:space="preserve">- изображать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листочки спосо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  <w:t>бом прикладыва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 xml:space="preserve">ния ворса кисти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 xml:space="preserve">к бумаге.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8"/>
                <w:w w:val="103"/>
                <w:lang w:eastAsia="zh-CN"/>
              </w:rPr>
              <w:t xml:space="preserve">Формировать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образные пред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softHyphen/>
              <w:t>ставления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6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6"/>
                <w:w w:val="103"/>
                <w:lang w:eastAsia="zh-CN"/>
              </w:rPr>
              <w:t xml:space="preserve">Учить: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lang w:eastAsia="zh-CN"/>
              </w:rPr>
              <w:t>- рисовать слит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  <w:t>ные линии круго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выми движения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 xml:space="preserve">ми, не отрывая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w w:val="103"/>
                <w:lang w:eastAsia="zh-CN"/>
              </w:rPr>
              <w:t>фломастер (каран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 xml:space="preserve">даш) от бумаги;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lang w:eastAsia="zh-CN"/>
              </w:rPr>
              <w:t xml:space="preserve">- использовать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карандаши раз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 xml:space="preserve">ных цветов;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lang w:eastAsia="zh-CN"/>
              </w:rPr>
              <w:t>- обращать вни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 xml:space="preserve">мание на красоту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разноцветных изображений</w:t>
            </w:r>
          </w:p>
        </w:tc>
        <w:tc>
          <w:tcPr>
            <w:tcW w:w="1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30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0"/>
                <w:w w:val="103"/>
                <w:lang w:eastAsia="zh-CN"/>
              </w:rPr>
              <w:t xml:space="preserve">Закреплять: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lang w:eastAsia="zh-CN"/>
              </w:rPr>
              <w:t>- умение рисо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 xml:space="preserve">вать предметы круглой формы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 xml:space="preserve">разной величины;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lang w:eastAsia="zh-CN"/>
              </w:rPr>
              <w:t xml:space="preserve">- знания цветов.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w w:val="103"/>
                <w:lang w:eastAsia="zh-CN"/>
              </w:rPr>
              <w:t>Развивать об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разные представ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softHyphen/>
              <w:t>ления, вообра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>жение</w:t>
            </w:r>
          </w:p>
        </w:tc>
        <w:tc>
          <w:tcPr>
            <w:tcW w:w="2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3"/>
                <w:w w:val="103"/>
                <w:lang w:eastAsia="zh-CN"/>
              </w:rPr>
              <w:t>Учить само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3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стоятельно заду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softHyphen/>
              <w:t>мывать содержа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softHyphen/>
              <w:t xml:space="preserve">ние рисунка.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3"/>
                <w:lang w:eastAsia="zh-CN"/>
              </w:rPr>
              <w:t xml:space="preserve">Воспитывать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  <w:t>желание рассмат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ривать рисунки и радоваться им</w:t>
            </w:r>
          </w:p>
        </w:tc>
        <w:tc>
          <w:tcPr>
            <w:tcW w:w="52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hRule="exact" w:val="869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lastRenderedPageBreak/>
              <w:t>Лепка</w:t>
            </w:r>
          </w:p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</w:p>
        </w:tc>
        <w:tc>
          <w:tcPr>
            <w:tcW w:w="1403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lang w:eastAsia="zh-CN"/>
              </w:rPr>
              <w:t>Целевые ориентиры развития ребенка (на основе интеграции образовательных направлений): про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 xml:space="preserve">являет интерес к книгам, рассматриванию иллюстраций, сопереживает персонажам сказок, пытается отражать полученные впечатления в речи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и лепке, аппликации, изображает простые предметы, передавая их образную выразительность, имитирует движения, мимику, интонацию изо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бражаемых героев</w:t>
            </w:r>
          </w:p>
        </w:tc>
      </w:tr>
      <w:tr w:rsidR="009E5AB6" w:rsidRPr="009E5AB6" w:rsidTr="00026D0C">
        <w:trPr>
          <w:trHeight w:hRule="exact" w:val="557"/>
        </w:trPr>
        <w:tc>
          <w:tcPr>
            <w:tcW w:w="99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Тема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>Колобок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>Подарок люби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мому котенку</w:t>
            </w:r>
          </w:p>
        </w:tc>
        <w:tc>
          <w:tcPr>
            <w:tcW w:w="1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  <w:t xml:space="preserve">Угостим друзей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оладушками</w:t>
            </w:r>
          </w:p>
        </w:tc>
        <w:tc>
          <w:tcPr>
            <w:tcW w:w="2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  <w:t>Лепка по замыслу</w:t>
            </w:r>
          </w:p>
        </w:tc>
        <w:tc>
          <w:tcPr>
            <w:tcW w:w="52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3"/>
                <w:lang w:eastAsia="zh-CN"/>
              </w:rPr>
              <w:t xml:space="preserve">Художественное творчество: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lang w:eastAsia="zh-CN"/>
              </w:rPr>
              <w:t xml:space="preserve">развивать умение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>сплющивать шар, сминая его ладонями обеих рук, по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буждать детей украшать вылепленные предметы, ис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softHyphen/>
              <w:t xml:space="preserve">пользуя палочку с заточенным концом.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w w:val="103"/>
                <w:lang w:eastAsia="zh-CN"/>
              </w:rPr>
              <w:t xml:space="preserve">Познание: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>совершенствовать восприятие детей, актив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 xml:space="preserve">но включая все органы чувств, развивать образные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 xml:space="preserve">представления.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w w:val="103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 xml:space="preserve">развивать диалогическую форму речи.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03"/>
                <w:lang w:eastAsia="zh-CN"/>
              </w:rPr>
              <w:t xml:space="preserve">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создавать игровые ситуации, способст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 xml:space="preserve">вующие формированию внимательного, заботливого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отношения к окружающим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</w:pPr>
          </w:p>
        </w:tc>
      </w:tr>
      <w:tr w:rsidR="009E5AB6" w:rsidRPr="009E5AB6" w:rsidTr="00026D0C">
        <w:trPr>
          <w:trHeight w:hRule="exact" w:val="2997"/>
        </w:trPr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Цели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2"/>
                <w:w w:val="103"/>
                <w:lang w:eastAsia="zh-CN"/>
              </w:rPr>
              <w:t>Вызывать же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2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 xml:space="preserve">лание создавать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образы сказоч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softHyphen/>
              <w:t xml:space="preserve">ных персонажей.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8"/>
                <w:w w:val="103"/>
                <w:lang w:eastAsia="zh-CN"/>
              </w:rPr>
              <w:t xml:space="preserve">Учить рисовать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  <w:t>палочкой некото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рые детали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1"/>
                <w:w w:val="103"/>
                <w:lang w:eastAsia="zh-CN"/>
              </w:rPr>
              <w:t>Учить исполь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1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зовать ранее при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softHyphen/>
              <w:t>обретенные на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  <w:t xml:space="preserve">выки.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3"/>
                <w:lang w:eastAsia="zh-CN"/>
              </w:rPr>
              <w:t xml:space="preserve">Воспитывать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доброе отноше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softHyphen/>
              <w:t>ние к животным</w:t>
            </w:r>
          </w:p>
        </w:tc>
        <w:tc>
          <w:tcPr>
            <w:tcW w:w="1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6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6"/>
                <w:w w:val="103"/>
                <w:lang w:eastAsia="zh-CN"/>
              </w:rPr>
              <w:t xml:space="preserve">Учить: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lang w:eastAsia="zh-CN"/>
              </w:rPr>
              <w:t>- преобразовы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 xml:space="preserve">вать круглую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форму в диск;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 xml:space="preserve">- расплющивать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шар пальчиком</w:t>
            </w:r>
          </w:p>
        </w:tc>
        <w:tc>
          <w:tcPr>
            <w:tcW w:w="2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30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0"/>
                <w:w w:val="103"/>
                <w:lang w:eastAsia="zh-CN"/>
              </w:rPr>
              <w:t xml:space="preserve">Закреплять: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7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lang w:eastAsia="zh-CN"/>
              </w:rPr>
              <w:t>- умение переда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вать в лепке об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lang w:eastAsia="zh-CN"/>
              </w:rPr>
              <w:t xml:space="preserve">разы знакомых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 xml:space="preserve">предметов.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7"/>
                <w:w w:val="103"/>
                <w:lang w:eastAsia="zh-CN"/>
              </w:rPr>
              <w:t xml:space="preserve">Учить: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 xml:space="preserve">- самостоятельно определять, что хочется слепить;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lang w:eastAsia="zh-CN"/>
              </w:rPr>
              <w:t>- доводить заду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манное до конца</w:t>
            </w:r>
          </w:p>
        </w:tc>
        <w:tc>
          <w:tcPr>
            <w:tcW w:w="52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hRule="exact" w:val="77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Аппли-кация</w:t>
            </w:r>
          </w:p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</w:p>
        </w:tc>
        <w:tc>
          <w:tcPr>
            <w:tcW w:w="14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zh-CN"/>
              </w:rPr>
              <w:t>Целевые ориентиры развития ребенка (на основе интеграции образовательных направлений): ак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тивен при создании индивидуальных композиций в аппликации, умеет аккуратно использовать материалы, пытается изображать простые предметы, передавая их образную выразительность, различает предметы, имеющие углы и круглую форму</w:t>
            </w:r>
          </w:p>
        </w:tc>
      </w:tr>
      <w:tr w:rsidR="009E5AB6" w:rsidRPr="009E5AB6" w:rsidTr="00026D0C">
        <w:trPr>
          <w:trHeight w:hRule="exact" w:val="778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Тема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Большие и ма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ленькие яблочки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на тарелке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Аппликация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«Консервируем фрукты»</w:t>
            </w:r>
          </w:p>
        </w:tc>
        <w:tc>
          <w:tcPr>
            <w:tcW w:w="52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  <w:t xml:space="preserve">Художественное творчество: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учить предварительно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выкладывать (в определенной последовательности) на листе бумаги готовые детали разной формы и ве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личины, составляя изображение (задуманное ребен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 xml:space="preserve">ком или заданное воспитателем), и наклеивать их.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  <w:t xml:space="preserve">Познание: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закреплять умение выделять форму, вели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чину как особые свойства предметов, развивать уме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ние отличать и называть по внешнему виду фрукты.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развивать умение понимать обоб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щающие слова, называть фрукты, развивать диалоги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ческую форму речи.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  <w:t xml:space="preserve">Труд: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формировать бережное отношение к собствен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ным поделкам и поделкам сверстников, побуждать рассказывать о них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</w:p>
        </w:tc>
      </w:tr>
      <w:tr w:rsidR="009E5AB6" w:rsidRPr="009E5AB6" w:rsidTr="00026D0C">
        <w:trPr>
          <w:trHeight w:hRule="exact" w:val="2958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  <w:t>Цели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t xml:space="preserve">Закреплять: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t xml:space="preserve">- представление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о различии пред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>метов по вели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чине;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t xml:space="preserve">- правильные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приемы наклеи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>вания деталей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8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8"/>
                <w:w w:val="101"/>
                <w:lang w:eastAsia="zh-CN"/>
              </w:rPr>
              <w:t xml:space="preserve">Учить: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t>- свободно рас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полагать изобра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жение на бумаге;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- различать пред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мет по форме</w:t>
            </w:r>
          </w:p>
        </w:tc>
        <w:tc>
          <w:tcPr>
            <w:tcW w:w="52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7"/>
        <w:gridCol w:w="707"/>
        <w:gridCol w:w="1627"/>
        <w:gridCol w:w="76"/>
        <w:gridCol w:w="1844"/>
        <w:gridCol w:w="1844"/>
        <w:gridCol w:w="66"/>
        <w:gridCol w:w="2064"/>
        <w:gridCol w:w="5244"/>
      </w:tblGrid>
      <w:tr w:rsidR="009E5AB6" w:rsidRPr="009E5AB6" w:rsidTr="00026D0C">
        <w:trPr>
          <w:trHeight w:hRule="exact" w:val="202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9E5AB6" w:rsidRPr="009E5AB6" w:rsidTr="00026D0C">
        <w:trPr>
          <w:trHeight w:hRule="exact" w:val="336"/>
        </w:trPr>
        <w:tc>
          <w:tcPr>
            <w:tcW w:w="144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zh-CN"/>
              </w:rPr>
              <w:t>Ноябрь</w:t>
            </w:r>
          </w:p>
        </w:tc>
      </w:tr>
      <w:tr w:rsidR="009E5AB6" w:rsidRPr="009E5AB6" w:rsidTr="00026D0C">
        <w:trPr>
          <w:trHeight w:hRule="exact" w:val="778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Рисова-ние</w:t>
            </w:r>
          </w:p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</w:p>
        </w:tc>
        <w:tc>
          <w:tcPr>
            <w:tcW w:w="134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zh-CN"/>
              </w:rPr>
              <w:t>Целевые ориентиры развития ребенка (на основе интеграции образовательных направлений):под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бирает цвета, соответствующие изображаемым предметам, правильно пользуется карандашами, кистью, активен при создании индивидуаль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ных композиций в рисунках, пытается отражать полученные впечатления в речи и продуктивных видах деятельности</w:t>
            </w:r>
          </w:p>
        </w:tc>
      </w:tr>
      <w:tr w:rsidR="009E5AB6" w:rsidRPr="009E5AB6" w:rsidTr="00026D0C">
        <w:trPr>
          <w:trHeight w:hRule="exact" w:val="758"/>
        </w:trPr>
        <w:tc>
          <w:tcPr>
            <w:tcW w:w="98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Тема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Красивые воздушные шары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Разноцветные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обручи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 xml:space="preserve">Чашка для молока,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чтобы покормить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кошку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Нарисуй, что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хочешь, красивое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Художественное творчество: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закреплять названия цветов, познакомить с оттенками, совершенствовать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умение правильно держать карандаш, хорошо промы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вать кисть, добиваться свободного движения руки с карандашом и кистью во время рисования.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Познание: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создавать условия для ознакомления детей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с цветом, формой и величиной предметов, продолжать знакомить с домашними животными и особенностями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их поведения и питания.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продолжать приучать детей слушать рассказы воспитателя о забавных случаях из жизни.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1"/>
                <w:lang w:eastAsia="zh-CN"/>
              </w:rPr>
              <w:t xml:space="preserve">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создавать игровые ситуации, способст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вующие формированию внимательного, заботливого отношения к окружающим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</w:p>
        </w:tc>
      </w:tr>
      <w:tr w:rsidR="009E5AB6" w:rsidRPr="009E5AB6" w:rsidTr="00026D0C">
        <w:trPr>
          <w:trHeight w:hRule="exact" w:val="3171"/>
        </w:trPr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Цели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8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8"/>
                <w:w w:val="101"/>
                <w:lang w:eastAsia="zh-CN"/>
              </w:rPr>
              <w:t xml:space="preserve">Учить: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>- рисовать пред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меты круглой формы разной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величины;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>- правильно дер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жать карандаш.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5"/>
                <w:w w:val="101"/>
                <w:lang w:eastAsia="zh-CN"/>
              </w:rPr>
              <w:t>Развивать ин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5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  <w:t>терес к рисованию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2"/>
                <w:w w:val="101"/>
                <w:lang w:eastAsia="zh-CN"/>
              </w:rPr>
              <w:t xml:space="preserve">Учить рисовать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 xml:space="preserve">предметы круглой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формы слитным и непрерывным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движением кисти.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t xml:space="preserve">Закреплять: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>- знания цветов; - умение промы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вать кисть.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t xml:space="preserve">Развивать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восприятие цвета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 xml:space="preserve">Закреплять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умение рисовать предметы круг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лой формы.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 xml:space="preserve">Воспитывать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заботливое отно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>шение к живот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ным, интерес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к ним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t xml:space="preserve">Развивать: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t>- умение само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стоятельно заду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мывать содержа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ние рисунка, осуществлять свой замысел;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t xml:space="preserve">- творчество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и самостоятель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ность</w:t>
            </w:r>
          </w:p>
        </w:tc>
        <w:tc>
          <w:tcPr>
            <w:tcW w:w="5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hRule="exact" w:val="1275"/>
        </w:trPr>
        <w:tc>
          <w:tcPr>
            <w:tcW w:w="98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Лепка</w:t>
            </w:r>
          </w:p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</w:tc>
        <w:tc>
          <w:tcPr>
            <w:tcW w:w="134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lang w:eastAsia="zh-CN"/>
              </w:rPr>
              <w:t>Целевые ориентиры развития ребенка (на основе интеграции образовательных направлений):ис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 xml:space="preserve">пользует разнообразные приемы лепки, проявляет доброжелательное отношение к окружающим, умение делиться с товарищем; понимает, что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lang w:eastAsia="zh-CN"/>
              </w:rPr>
              <w:t xml:space="preserve">надо жить дружно, помогать друг другу, умеет занимать себя самостоятельной художественной деятельностью, в диалоге с педагогом умеет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услышать и понять заданный вопрос, не перебивает говорящего взрослого</w:t>
            </w:r>
          </w:p>
        </w:tc>
      </w:tr>
      <w:tr w:rsidR="009E5AB6" w:rsidRPr="009E5AB6" w:rsidTr="00026D0C">
        <w:trPr>
          <w:trHeight w:hRule="exact" w:val="394"/>
        </w:trPr>
        <w:tc>
          <w:tcPr>
            <w:tcW w:w="987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  <w:t>Тема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>Крендельки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>Пряники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>Печенье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>Лепка по замыслу</w:t>
            </w:r>
          </w:p>
        </w:tc>
        <w:tc>
          <w:tcPr>
            <w:tcW w:w="52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  <w:w w:val="103"/>
                <w:lang w:eastAsia="zh-CN"/>
              </w:rPr>
              <w:t xml:space="preserve">Художественное творчество: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3"/>
                <w:lang w:eastAsia="zh-CN"/>
              </w:rPr>
              <w:t>развивать умение раска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lastRenderedPageBreak/>
              <w:t>тывать комочки, соединять концы получившейся палоч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  <w:t xml:space="preserve">ки, сплющивать шар, сминая его ладонями обеих рук.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w w:val="103"/>
                <w:lang w:eastAsia="zh-CN"/>
              </w:rPr>
              <w:t xml:space="preserve">Познание: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>обращать внимание детей на красоту окру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 xml:space="preserve">жающих предметов, вызывать чувство радости от их созерцания, продолжать развивать восприятие.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3"/>
                <w:lang w:eastAsia="zh-CN"/>
              </w:rPr>
              <w:t xml:space="preserve">Коммуникации: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 xml:space="preserve">вовлекать детей в разговор во время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 xml:space="preserve">рассматривания предметов, картин, иллюстраций.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03"/>
                <w:lang w:eastAsia="zh-CN"/>
              </w:rPr>
              <w:t xml:space="preserve">Труд: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формировать бережное отношение к собствен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softHyphen/>
              <w:t xml:space="preserve">ным поделкам и поделкам сверстников, побуждать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рассказывать о них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</w:pPr>
          </w:p>
        </w:tc>
      </w:tr>
      <w:tr w:rsidR="009E5AB6" w:rsidRPr="009E5AB6" w:rsidTr="00026D0C">
        <w:trPr>
          <w:trHeight w:hRule="exact" w:val="2621"/>
        </w:trPr>
        <w:tc>
          <w:tcPr>
            <w:tcW w:w="98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8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3"/>
                <w:lang w:eastAsia="zh-CN"/>
              </w:rPr>
              <w:t>Цели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7"/>
                <w:w w:val="103"/>
                <w:lang w:eastAsia="zh-CN"/>
              </w:rPr>
              <w:t>Учить по-разно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7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>му свертывать по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лучившиеся кол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3"/>
                <w:lang w:eastAsia="zh-CN"/>
              </w:rPr>
              <w:t xml:space="preserve">баски.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8"/>
                <w:w w:val="103"/>
                <w:lang w:eastAsia="zh-CN"/>
              </w:rPr>
              <w:t xml:space="preserve">Формировать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умение рассмат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softHyphen/>
              <w:t xml:space="preserve">ривать работу,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выделять сходст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3"/>
                <w:lang w:eastAsia="zh-CN"/>
              </w:rPr>
              <w:t>ва, различия, заме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>чать разнообразие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3"/>
                <w:lang w:eastAsia="zh-CN"/>
              </w:rPr>
              <w:t xml:space="preserve">Закреплять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 xml:space="preserve">умение лепить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  <w:t xml:space="preserve">шарики.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9"/>
                <w:w w:val="103"/>
                <w:lang w:eastAsia="zh-CN"/>
              </w:rPr>
              <w:t>Учить сплющи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9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вать шар, сдавли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w w:val="103"/>
                <w:lang w:eastAsia="zh-CN"/>
              </w:rPr>
              <w:t xml:space="preserve">вая его ладошками.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w w:val="103"/>
                <w:lang w:eastAsia="zh-CN"/>
              </w:rPr>
              <w:t>Развивать же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лание делать что-либо для других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3"/>
                <w:lang w:eastAsia="zh-CN"/>
              </w:rPr>
              <w:t xml:space="preserve">Продолжить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>отрабатывать на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softHyphen/>
              <w:t xml:space="preserve">выки лепки.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3"/>
                <w:lang w:eastAsia="zh-CN"/>
              </w:rPr>
              <w:t xml:space="preserve">Закреплять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 xml:space="preserve">умение работать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с пластилином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7"/>
                <w:w w:val="103"/>
                <w:lang w:eastAsia="zh-CN"/>
              </w:rPr>
              <w:t xml:space="preserve">Учить называть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 xml:space="preserve">вымышленные предметы.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w w:val="103"/>
                <w:lang w:eastAsia="zh-CN"/>
              </w:rPr>
              <w:t>Развивать са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мостоятельность, творчество</w:t>
            </w:r>
          </w:p>
        </w:tc>
        <w:tc>
          <w:tcPr>
            <w:tcW w:w="52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hRule="exact" w:val="787"/>
        </w:trPr>
        <w:tc>
          <w:tcPr>
            <w:tcW w:w="98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lastRenderedPageBreak/>
              <w:t>Аппли-кация</w:t>
            </w:r>
          </w:p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</w:tc>
        <w:tc>
          <w:tcPr>
            <w:tcW w:w="134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1"/>
                <w:w w:val="103"/>
                <w:lang w:eastAsia="zh-CN"/>
              </w:rPr>
              <w:t xml:space="preserve">Целевые ориентиры развития ребенка (на основе интеграции образовательных направлений):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соз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>дает изображения предметов из готовых фигур, подбирает цвета по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 xml:space="preserve"> собственному желанию, различает круг, квадрат, умеет группировать предметы по цвету и форме, использует все части речи, простые нераспстраненные предложения и предложения с однородными членами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пред-юстраненные предложения и предложения с однородными членами</w:t>
            </w:r>
          </w:p>
        </w:tc>
      </w:tr>
      <w:tr w:rsidR="009E5AB6" w:rsidRPr="009E5AB6" w:rsidTr="00026D0C">
        <w:trPr>
          <w:trHeight w:hRule="exact" w:val="787"/>
        </w:trPr>
        <w:tc>
          <w:tcPr>
            <w:tcW w:w="987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8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3"/>
                <w:lang w:eastAsia="zh-CN"/>
              </w:rPr>
              <w:t>Тема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 xml:space="preserve">Разноцветные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огоньки в домиках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 xml:space="preserve">Аппликация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 xml:space="preserve">на полосе.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  <w:t>Шарики и кубики</w:t>
            </w:r>
          </w:p>
        </w:tc>
        <w:tc>
          <w:tcPr>
            <w:tcW w:w="52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3"/>
                <w:lang w:eastAsia="zh-CN"/>
              </w:rPr>
              <w:t xml:space="preserve">Художественное творчество: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развивать умение со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  <w:t>здавать в аппликации предметные композиции из гео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 xml:space="preserve">метрических форм, повторяя и чередуя их по форме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 xml:space="preserve">и цвету.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3"/>
                <w:lang w:eastAsia="zh-CN"/>
              </w:rPr>
              <w:t xml:space="preserve">Познание: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 xml:space="preserve">развивать умение определять цвет, форму,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 xml:space="preserve">подсказывать детям название формы.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3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 xml:space="preserve">поощрять желание задавать вопросы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 xml:space="preserve">воспитателю и сверстникам, развивать диалогическую форму речи.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03"/>
                <w:lang w:eastAsia="zh-CN"/>
              </w:rPr>
              <w:t xml:space="preserve">Труд: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побуждать детей к самостоятельному выполне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softHyphen/>
              <w:t xml:space="preserve">нию элементарных поручений: готовить материалы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к занятиям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</w:pPr>
          </w:p>
        </w:tc>
      </w:tr>
      <w:tr w:rsidR="009E5AB6" w:rsidRPr="009E5AB6" w:rsidTr="00026D0C">
        <w:trPr>
          <w:trHeight w:hRule="exact" w:val="3446"/>
        </w:trPr>
        <w:tc>
          <w:tcPr>
            <w:tcW w:w="98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  <w:t>Цели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6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6"/>
                <w:w w:val="103"/>
                <w:lang w:eastAsia="zh-CN"/>
              </w:rPr>
              <w:t xml:space="preserve">Учить: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lang w:eastAsia="zh-CN"/>
              </w:rPr>
              <w:t>- наклеивать изо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бражение круг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softHyphen/>
              <w:t xml:space="preserve">лой формы;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lang w:eastAsia="zh-CN"/>
              </w:rPr>
              <w:t>- уточнять назва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 xml:space="preserve">ние формы;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lang w:eastAsia="zh-CN"/>
              </w:rPr>
              <w:t xml:space="preserve">- чередовать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 xml:space="preserve">кружки по цвету.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3"/>
                <w:lang w:eastAsia="zh-CN"/>
              </w:rPr>
              <w:t xml:space="preserve">Закреплять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знание цветов (красный, жел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softHyphen/>
              <w:t>тый, зеленый, синий)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3"/>
                <w:lang w:eastAsia="zh-CN"/>
              </w:rPr>
              <w:t xml:space="preserve">Познакомить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 xml:space="preserve">с новой формой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6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-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 xml:space="preserve">квадратом.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6"/>
                <w:w w:val="103"/>
                <w:lang w:eastAsia="zh-CN"/>
              </w:rPr>
              <w:t xml:space="preserve">Учить: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lang w:eastAsia="zh-CN"/>
              </w:rPr>
              <w:t xml:space="preserve">- сравнивать круг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 xml:space="preserve">и квадрат;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lang w:eastAsia="zh-CN"/>
              </w:rPr>
              <w:t>- наклеивать фи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 xml:space="preserve">гуры, чередуя их.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0"/>
                <w:w w:val="103"/>
                <w:lang w:eastAsia="zh-CN"/>
              </w:rPr>
              <w:t xml:space="preserve">Уточнить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 xml:space="preserve">знание цветов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w w:val="103"/>
                <w:lang w:eastAsia="zh-CN"/>
              </w:rPr>
              <w:t xml:space="preserve">(красный, желтый,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синий, зеленый)</w:t>
            </w:r>
          </w:p>
        </w:tc>
        <w:tc>
          <w:tcPr>
            <w:tcW w:w="52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669"/>
        <w:gridCol w:w="40"/>
        <w:gridCol w:w="1842"/>
        <w:gridCol w:w="1843"/>
        <w:gridCol w:w="1843"/>
        <w:gridCol w:w="2126"/>
        <w:gridCol w:w="5245"/>
      </w:tblGrid>
      <w:tr w:rsidR="009E5AB6" w:rsidRPr="009E5AB6" w:rsidTr="00026D0C">
        <w:trPr>
          <w:trHeight w:hRule="exact" w:val="22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9E5AB6" w:rsidRPr="009E5AB6" w:rsidTr="00026D0C">
        <w:trPr>
          <w:trHeight w:hRule="exact" w:val="355"/>
        </w:trPr>
        <w:tc>
          <w:tcPr>
            <w:tcW w:w="144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lang w:eastAsia="zh-CN"/>
              </w:rPr>
              <w:t>Декабрь</w:t>
            </w:r>
          </w:p>
        </w:tc>
      </w:tr>
      <w:tr w:rsidR="009E5AB6" w:rsidRPr="009E5AB6" w:rsidTr="00026D0C">
        <w:trPr>
          <w:trHeight w:hRule="exact" w:val="1066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Рисование</w:t>
            </w:r>
          </w:p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</w:p>
        </w:tc>
        <w:tc>
          <w:tcPr>
            <w:tcW w:w="136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lang w:eastAsia="zh-CN"/>
              </w:rPr>
              <w:t>Целевые ориентиры развития ребенка (на основе интеграции образовательных направлений):пы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тается в рисовании изображать простые предметы и явления, передавая их образную выразительность, проявляет интерес к растениям, их осо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бенностям, простейшим взаимосвязям в природе; отвечает на разнообразные вопросы взрослого, касающиеся ближайшего окружения, знаком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ства с родной культурой, изделиями (игрушками) народных мастеров</w:t>
            </w:r>
          </w:p>
        </w:tc>
      </w:tr>
      <w:tr w:rsidR="009E5AB6" w:rsidRPr="009E5AB6" w:rsidTr="00026D0C">
        <w:trPr>
          <w:trHeight w:hRule="exact" w:val="797"/>
        </w:trPr>
        <w:tc>
          <w:tcPr>
            <w:tcW w:w="85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Тема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Снежные комоч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ки, большие и маленькие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Деревья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на нашем участке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Знакомство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с дымковской иг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рушкой. Узор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Елочка</w:t>
            </w: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lang w:eastAsia="zh-CN"/>
              </w:rPr>
              <w:t xml:space="preserve">Художественное творчество: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предлагать детям изо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бражать простые предметы, рисовать прямые линии (короткие, длинные) в разных направлениях, разви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вать умение располагать изображения по всему листу,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приучать осушать промытую кисть о мягкую тряпоч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ку или бумажную салфетку, обращать внимание на кра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соту объектов природы, вызывать чувство радости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от их созерцания, приобщать к декоративной деятель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ности.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lang w:eastAsia="zh-CN"/>
              </w:rPr>
              <w:t xml:space="preserve">Познание: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обогащать чувственный опыт детей и уме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ние фиксировать его в речи, поощрять исследователь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 xml:space="preserve">ский интерес, проведение простейших наблюдений.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 xml:space="preserve">на основе обогащения представлений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о ближайшем окружении продолжать расширять и активизировать словарный запас детей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</w:p>
        </w:tc>
      </w:tr>
      <w:tr w:rsidR="009E5AB6" w:rsidRPr="009E5AB6" w:rsidTr="00026D0C">
        <w:trPr>
          <w:trHeight w:hRule="exact" w:val="3805"/>
        </w:trPr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  <w:t>Цели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6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6"/>
                <w:w w:val="101"/>
                <w:lang w:eastAsia="zh-CN"/>
              </w:rPr>
              <w:t xml:space="preserve">Учить: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t xml:space="preserve">- правильным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приемам закра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шивания (не вы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 xml:space="preserve">ходя за контур,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 xml:space="preserve">проводить кистью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сверху вниз или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слева направо);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t>- повторять изо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бражение, запол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 xml:space="preserve">няя свободное пространство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листа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7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7"/>
                <w:w w:val="101"/>
                <w:lang w:eastAsia="zh-CN"/>
              </w:rPr>
              <w:t xml:space="preserve">Учить: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t>- создавать в ри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совании образ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дерева;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>- рисовать пред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меты, состоящие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из прямых верти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кальных и на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 xml:space="preserve">клонных линий;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t xml:space="preserve">- располагать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изображение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по всему листу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бумаги;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t>- рисовать круп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но, во весь лист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4"/>
                <w:w w:val="101"/>
                <w:lang w:eastAsia="zh-CN"/>
              </w:rPr>
              <w:t xml:space="preserve">Познакомить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zh-CN"/>
              </w:rPr>
              <w:t xml:space="preserve">с народными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дымковскими иг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рушками.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0"/>
                <w:w w:val="101"/>
                <w:lang w:eastAsia="zh-CN"/>
              </w:rPr>
              <w:t>Обратить вни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0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мание на узоры.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5"/>
                <w:w w:val="101"/>
                <w:lang w:eastAsia="zh-CN"/>
              </w:rPr>
              <w:t>Учить выде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5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лять и называть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отдельные эле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>менты узора, их цвета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8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8"/>
                <w:w w:val="101"/>
                <w:lang w:eastAsia="zh-CN"/>
              </w:rPr>
              <w:t xml:space="preserve">Учить: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t>- передавать об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раз елочки;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zh-CN"/>
              </w:rPr>
              <w:t xml:space="preserve">- пользоваться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красками и ки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стью (промывать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>кисть в воде и промокать ее о салфетку)</w:t>
            </w:r>
          </w:p>
        </w:tc>
        <w:tc>
          <w:tcPr>
            <w:tcW w:w="52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hRule="exact" w:val="1056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Лепка</w:t>
            </w:r>
          </w:p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</w:p>
        </w:tc>
        <w:tc>
          <w:tcPr>
            <w:tcW w:w="136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lang w:eastAsia="zh-CN"/>
              </w:rPr>
              <w:t>Целевые ориентиры развития ребенка (на основе интеграции образовательных направлений): ак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тивен при создании индивидуальных композиций в лепке, с удовольствием участвует в выставках детских работ, проявляет эмоциональную отзывчивость на красоту окружающих предметов (игрушки), умеет занимать себя самостоятельной художественной деятельностью, знает, что надо соблюдать порядок и чистоту в помещении детского сада</w:t>
            </w:r>
          </w:p>
        </w:tc>
      </w:tr>
      <w:tr w:rsidR="009E5AB6" w:rsidRPr="009E5AB6" w:rsidTr="00026D0C">
        <w:trPr>
          <w:trHeight w:hRule="exact" w:val="538"/>
        </w:trPr>
        <w:tc>
          <w:tcPr>
            <w:tcW w:w="85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Тема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Миски большие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и маленькие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Башенка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Погремушка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Лепка по замыслу</w:t>
            </w: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1"/>
                <w:lang w:eastAsia="zh-CN"/>
              </w:rPr>
              <w:t xml:space="preserve">Художественное творчество: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формировать интерес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t xml:space="preserve">к лепке, умение создавать предметы, состоящие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 xml:space="preserve">из 2-3 частей, соединяя их путем прижимания друг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к другу, закреплять представления о свойствах пла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 xml:space="preserve">стилина и способах лепки.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1"/>
                <w:lang w:eastAsia="zh-CN"/>
              </w:rPr>
              <w:t xml:space="preserve">Познание: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развивать продуктивную деятельность, ор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ганизовывать презентацию ее результатов.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lastRenderedPageBreak/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развивать инициативную речь детей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во взаимодействиях со взрослыми и другими детьми.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приучать детей к вежливости (учить здороваться, прощаться, благодарить за помощь).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  <w:t xml:space="preserve">Труд: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побуждать детей к самостоятельному выполне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нию элементарных поручений: готовить материалы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к занятиям</w:t>
            </w:r>
          </w:p>
        </w:tc>
      </w:tr>
      <w:tr w:rsidR="009E5AB6" w:rsidRPr="009E5AB6" w:rsidTr="00026D0C">
        <w:trPr>
          <w:trHeight w:hRule="exact" w:val="1334"/>
        </w:trPr>
        <w:tc>
          <w:tcPr>
            <w:tcW w:w="85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Цели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 xml:space="preserve">Продолжить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учить отщипы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вать от пластили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на большие и ма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  <w:t>ленькие комочки.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1"/>
                <w:w w:val="101"/>
                <w:lang w:eastAsia="zh-CN"/>
              </w:rPr>
              <w:t>Учить состав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1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лять предмет из нескольких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частей.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8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8"/>
                <w:w w:val="101"/>
                <w:lang w:eastAsia="zh-CN"/>
              </w:rPr>
              <w:t xml:space="preserve">Учить: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 xml:space="preserve">- лепить предмет,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 xml:space="preserve">состоящий из двух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частей (шарика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и палочки);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4"/>
                <w:w w:val="101"/>
                <w:lang w:eastAsia="zh-CN"/>
              </w:rPr>
              <w:t xml:space="preserve">Развивать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умение самостоя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тельно обдумы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 xml:space="preserve">вать содержание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лепки.</w:t>
            </w:r>
          </w:p>
        </w:tc>
        <w:tc>
          <w:tcPr>
            <w:tcW w:w="52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hRule="exact" w:val="2035"/>
        </w:trPr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 xml:space="preserve">Закреплять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умение сплющи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вать шар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 xml:space="preserve">Закреплять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умение лепить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аккуратно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- соединять час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ти, плотно при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жимая их друг к другу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 xml:space="preserve">Упражнять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в разнообразных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приемах лепки</w:t>
            </w:r>
          </w:p>
        </w:tc>
        <w:tc>
          <w:tcPr>
            <w:tcW w:w="52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</w:p>
        </w:tc>
      </w:tr>
      <w:tr w:rsidR="009E5AB6" w:rsidRPr="009E5AB6" w:rsidTr="00026D0C">
        <w:trPr>
          <w:trHeight w:hRule="exact" w:val="1162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lastRenderedPageBreak/>
              <w:t>Аппликация</w:t>
            </w:r>
          </w:p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</w:p>
        </w:tc>
        <w:tc>
          <w:tcPr>
            <w:tcW w:w="136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zh-CN"/>
              </w:rPr>
              <w:t>Целевые ориентиры развития ребенка (на основе интеграции образовательных направлений): уча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ствует в разговорах во время рассматривания предметов, картин, называет знакомые предметы, объясняет их назначение, выделяет и называет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признаки (цвет, форма, материал), испытывает положительные эмоции от познавательно-исследовательской и продуктивной деятельности, умеет взаимодействовать со сверстниками</w:t>
            </w:r>
          </w:p>
        </w:tc>
      </w:tr>
      <w:tr w:rsidR="009E5AB6" w:rsidRPr="009E5AB6" w:rsidTr="00026D0C">
        <w:trPr>
          <w:trHeight w:hRule="exact" w:val="538"/>
        </w:trPr>
        <w:tc>
          <w:tcPr>
            <w:tcW w:w="85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Тема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Грузовик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Пирамидки</w:t>
            </w: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1"/>
                <w:lang w:eastAsia="zh-CN"/>
              </w:rPr>
              <w:t xml:space="preserve">Художественное творчество: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учить предварительно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выкладывать (в определенной последовательности)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на листе бумаги готовые детали разной формы, вели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чины, цвета, составляя изображение, и наклеивать их;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формировать навыки аккуратной работы, развивать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умение в аппликации изображать простые предметы,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передавая их образную выразительность.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Познание: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закреплять умение выделять цвет, форму,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величину.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формировать потребность делиться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 xml:space="preserve">своими впечатлениями с воспитателями и родителями.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Труд: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формировать бережное отношение к собствен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ным поделкам и поделкам сверстников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</w:p>
        </w:tc>
      </w:tr>
      <w:tr w:rsidR="009E5AB6" w:rsidRPr="009E5AB6" w:rsidTr="00026D0C">
        <w:trPr>
          <w:trHeight w:hRule="exact" w:val="3754"/>
        </w:trPr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Цели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7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7"/>
                <w:w w:val="101"/>
                <w:lang w:eastAsia="zh-CN"/>
              </w:rPr>
              <w:t xml:space="preserve">Учить: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t xml:space="preserve">- изображать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предмет, состоя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>щий из несколь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ких частей;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t xml:space="preserve">- упражнять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в правильном на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клеивании.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 xml:space="preserve">Закреплять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знания о форме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и величине.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w w:val="101"/>
                <w:lang w:eastAsia="zh-CN"/>
              </w:rPr>
              <w:t>Развивать во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ображение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7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7"/>
                <w:w w:val="101"/>
                <w:lang w:eastAsia="zh-CN"/>
              </w:rPr>
              <w:t xml:space="preserve">Учить: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- передавать в ап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пликации образ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игрушки;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t xml:space="preserve">- изображать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предмет из не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 xml:space="preserve">скольких частей;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t xml:space="preserve">- располагать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детали в порядке уменьшающейся величины</w:t>
            </w:r>
          </w:p>
        </w:tc>
        <w:tc>
          <w:tcPr>
            <w:tcW w:w="52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728"/>
        <w:gridCol w:w="38"/>
        <w:gridCol w:w="1784"/>
        <w:gridCol w:w="102"/>
        <w:gridCol w:w="1741"/>
        <w:gridCol w:w="1843"/>
        <w:gridCol w:w="2129"/>
        <w:gridCol w:w="5244"/>
      </w:tblGrid>
      <w:tr w:rsidR="009E5AB6" w:rsidRPr="009E5AB6" w:rsidTr="00026D0C">
        <w:trPr>
          <w:trHeight w:hRule="exact" w:val="22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9E5AB6" w:rsidRPr="009E5AB6" w:rsidTr="00026D0C">
        <w:trPr>
          <w:trHeight w:hRule="exact" w:val="374"/>
        </w:trPr>
        <w:tc>
          <w:tcPr>
            <w:tcW w:w="144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1"/>
                <w:lang w:eastAsia="zh-CN"/>
              </w:rPr>
              <w:t>Январь</w:t>
            </w:r>
          </w:p>
        </w:tc>
      </w:tr>
      <w:tr w:rsidR="009E5AB6" w:rsidRPr="009E5AB6" w:rsidTr="00026D0C">
        <w:trPr>
          <w:trHeight w:hRule="exact" w:val="1200"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Рисование</w:t>
            </w:r>
          </w:p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</w:tc>
        <w:tc>
          <w:tcPr>
            <w:tcW w:w="136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zh-CN"/>
              </w:rPr>
              <w:t>Целевые ориентиры развития ребенка (на основе интеграции образовательных направлений): под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бирает цвета, соответствующие изображаемым предметам, любит слушать новые рассказы и сказки, участвует в обсуждениях, активен при соз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дании индивидуальных композиций в рисунках, с удовольствием участвует в выставках детских работ, пытается в рисовании изображать про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стые предметы и явления, передавая их образную выразительность</w:t>
            </w:r>
          </w:p>
        </w:tc>
      </w:tr>
      <w:tr w:rsidR="009E5AB6" w:rsidRPr="009E5AB6" w:rsidTr="00026D0C">
        <w:trPr>
          <w:trHeight w:hRule="exact" w:val="826"/>
        </w:trPr>
        <w:tc>
          <w:tcPr>
            <w:tcW w:w="85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  <w:t>Тема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Новогодняя елка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с огоньками и шариками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Украсим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рукавичку-домик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Украсим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дымковскую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уточку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Рисование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по замыслу</w:t>
            </w:r>
          </w:p>
        </w:tc>
        <w:tc>
          <w:tcPr>
            <w:tcW w:w="52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lang w:eastAsia="zh-CN"/>
              </w:rPr>
              <w:t xml:space="preserve">Художественное творчество: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познакомить с оттен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ками цвета (розовый, голубой), обращать внимание на подбор цвета, соответствующего изображаемому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lastRenderedPageBreak/>
              <w:t>предмету, приобщать детей к декоративной деятель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ности: учить украшать дымковскими узорами силуэты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игрушек, вырезанные воспитателем.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  <w:t xml:space="preserve">Познание: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формировать представление о связи резуль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тата деятельности и собственной целенаправленной активности, то есть об авторстве продукта.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1"/>
                <w:lang w:eastAsia="zh-CN"/>
              </w:rPr>
              <w:t xml:space="preserve">Труд: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воспитывать интерес к жизни и труду взрослых,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расширять и обогащать представления о трудовых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действиях, результатах труда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</w:pPr>
          </w:p>
        </w:tc>
      </w:tr>
      <w:tr w:rsidR="009E5AB6" w:rsidRPr="009E5AB6" w:rsidTr="00026D0C">
        <w:trPr>
          <w:trHeight w:hRule="exact" w:val="6827"/>
        </w:trPr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  <w:t>Цели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6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6"/>
                <w:w w:val="101"/>
                <w:lang w:eastAsia="zh-CN"/>
              </w:rPr>
              <w:t xml:space="preserve">Учить: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t>- передавать об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раз нарядной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елочки;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 xml:space="preserve">- украшать ее.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t xml:space="preserve">Познакомить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с розовым и го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лубым цветами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7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7"/>
                <w:w w:val="101"/>
                <w:lang w:eastAsia="zh-CN"/>
              </w:rPr>
              <w:t xml:space="preserve">Учить: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- рисовать по мо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тивам сказки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«Рукавичка»;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>- создавать ска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зочный образ.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5"/>
                <w:w w:val="101"/>
                <w:lang w:eastAsia="zh-CN"/>
              </w:rPr>
              <w:t>Развивать во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5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ображение, твор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чество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6"/>
                <w:w w:val="101"/>
                <w:lang w:eastAsia="zh-CN"/>
              </w:rPr>
              <w:t>Учить выде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6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лять элементы росписи, нано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сить их на выре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занную из бумаги уточку.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4"/>
                <w:w w:val="101"/>
                <w:lang w:eastAsia="zh-CN"/>
              </w:rPr>
              <w:t>Вызывать ра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4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дость от резуль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тата деятельности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1"/>
                <w:w w:val="101"/>
                <w:lang w:eastAsia="zh-CN"/>
              </w:rPr>
              <w:t>Учить задумы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1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вать содержание рисунка</w:t>
            </w:r>
          </w:p>
        </w:tc>
        <w:tc>
          <w:tcPr>
            <w:tcW w:w="52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hRule="exact" w:val="1094"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lastRenderedPageBreak/>
              <w:t>Лепка</w:t>
            </w:r>
          </w:p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</w:p>
        </w:tc>
        <w:tc>
          <w:tcPr>
            <w:tcW w:w="136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zh-CN"/>
              </w:rPr>
              <w:t>Целевые ориентиры развития ребенка (на основе интеграции образовательных направлений):ле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пит различные предметы, состоящие из 1-3 частей, передавая их образную выразительность, используя разнообразные приемы лепки, умеет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группировать предметы по размеру и форме, испытывает положительные эмоции от продуктивной деятельности, в случае проблемной ситуа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ции обращается за помощью</w:t>
            </w:r>
          </w:p>
        </w:tc>
      </w:tr>
      <w:tr w:rsidR="009E5AB6" w:rsidRPr="009E5AB6" w:rsidTr="00026D0C">
        <w:trPr>
          <w:trHeight w:hRule="exact" w:val="806"/>
        </w:trPr>
        <w:tc>
          <w:tcPr>
            <w:tcW w:w="85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Тема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Мандарины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и апельсины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lang w:eastAsia="zh-CN"/>
              </w:rPr>
              <w:t xml:space="preserve">Вкусные гостинцы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на дне рождения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мишки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Маленькие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куколки гуляют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  <w:t>по снежной поляне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Слепи свою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любимую игрушку</w:t>
            </w:r>
          </w:p>
        </w:tc>
        <w:tc>
          <w:tcPr>
            <w:tcW w:w="52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Художественное творчество: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формировать интерес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 xml:space="preserve">к лепке, умение создавать предметы, состоящие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 xml:space="preserve">из 2-3 частей, соединяя их путем прижимания друг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к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lastRenderedPageBreak/>
              <w:t xml:space="preserve">другу, вызывать радость от восприятия результата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своей работы, воспитывать стремление поддерживать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чистоту и порядок в группе.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Познание: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подсказывать детям название формы, раз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 xml:space="preserve">вивать продуктивную деятельность, организовывать презентацию ее результатов.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помогать детям доброжелательно об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щаться друг с другом.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закреплять навыки организованного поведения в детском саду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</w:p>
        </w:tc>
      </w:tr>
      <w:tr w:rsidR="009E5AB6" w:rsidRPr="009E5AB6" w:rsidTr="00026D0C">
        <w:trPr>
          <w:trHeight w:hRule="exact" w:val="2365"/>
        </w:trPr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Цели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 xml:space="preserve">Закреплять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умение лепить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 xml:space="preserve">предметы круглой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  <w:t xml:space="preserve">формы.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4"/>
                <w:w w:val="101"/>
                <w:lang w:eastAsia="zh-CN"/>
              </w:rPr>
              <w:t xml:space="preserve">Учить лепить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предметы разной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величины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t xml:space="preserve">Закреплять: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lang w:eastAsia="zh-CN"/>
              </w:rPr>
              <w:t xml:space="preserve">- приемы лепки;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t>- умение акку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ратно обращаться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с материалами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и оборудованием.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 xml:space="preserve">Развивать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воображение и творчество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7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7"/>
                <w:w w:val="101"/>
                <w:lang w:eastAsia="zh-CN"/>
              </w:rPr>
              <w:t xml:space="preserve">Учить: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- создавать в леп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ке образы кукол;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 xml:space="preserve">- лепить предмет,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состоящий из двух частей: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столбика (шубка) и круглой формы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(голова)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6"/>
                <w:w w:val="101"/>
                <w:lang w:eastAsia="zh-CN"/>
              </w:rPr>
              <w:t>Учить само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6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стоятельно выби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рать объект для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лепки</w:t>
            </w:r>
          </w:p>
        </w:tc>
        <w:tc>
          <w:tcPr>
            <w:tcW w:w="52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hRule="exact" w:val="1123"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lastRenderedPageBreak/>
              <w:t>Аппли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  <w:t>кация</w:t>
            </w:r>
          </w:p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</w:p>
        </w:tc>
        <w:tc>
          <w:tcPr>
            <w:tcW w:w="136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lang w:eastAsia="zh-CN"/>
              </w:rPr>
              <w:t xml:space="preserve">Целевые ориентиры развития ребенка (на основе интеграции образовательных направлений):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украшает заготовки из бумаги разной формы, подбирает цвета, умеет аккуратно использовать материалы, активен при создании индивидуаль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 xml:space="preserve">ных композиций в аппликации; с удовольствием участвует в выставках детских работ, откликается на эмоции близких людей и друзей, делает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попытки пожалеть сверстника, обнять его, помочь; различает круг, квадрат, треугольник</w:t>
            </w:r>
          </w:p>
        </w:tc>
      </w:tr>
      <w:tr w:rsidR="009E5AB6" w:rsidRPr="009E5AB6" w:rsidTr="00026D0C">
        <w:trPr>
          <w:trHeight w:hRule="exact" w:val="547"/>
        </w:trPr>
        <w:tc>
          <w:tcPr>
            <w:tcW w:w="85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Тема</w:t>
            </w:r>
          </w:p>
        </w:tc>
        <w:tc>
          <w:tcPr>
            <w:tcW w:w="1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Красивая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салфетка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Снеговик</w:t>
            </w:r>
          </w:p>
        </w:tc>
        <w:tc>
          <w:tcPr>
            <w:tcW w:w="52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2"/>
                <w:lang w:eastAsia="zh-CN"/>
              </w:rPr>
              <w:t xml:space="preserve">Художественное творчество: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развивать умение со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здавать в аппликации на бумаге разной формы компо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t xml:space="preserve">зиции из геометрических форм, повторяя и чередуя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их по форме и цвету, закреплять знание формы пред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метов и их цвета, развивать чувство ритма, формиро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>вать навыки аккуратной работы, вызывать у детей ра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дость от полученного изображения.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2"/>
                <w:lang w:eastAsia="zh-CN"/>
              </w:rPr>
              <w:t xml:space="preserve">Познание: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продолжать развивать восприятие, созда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  <w:t>вать условия для ознакомления детей с цветом, фор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мой, величиной.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2"/>
                <w:lang w:eastAsia="zh-CN"/>
              </w:rPr>
              <w:t xml:space="preserve">Труд: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формировать бережное отношение к собствен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  <w:t xml:space="preserve">ным поделкам и поделкам сверстников, побуждать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рассказывать о них.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02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развивать диалогическую форму речи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</w:p>
        </w:tc>
      </w:tr>
      <w:tr w:rsidR="009E5AB6" w:rsidRPr="009E5AB6" w:rsidTr="00026D0C">
        <w:trPr>
          <w:trHeight w:hRule="exact" w:val="3571"/>
        </w:trPr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>Цели</w:t>
            </w:r>
          </w:p>
        </w:tc>
        <w:tc>
          <w:tcPr>
            <w:tcW w:w="1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2"/>
                <w:w w:val="102"/>
                <w:lang w:eastAsia="zh-CN"/>
              </w:rPr>
              <w:t>Учить состав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2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лять узор на бу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маге квадратной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w w:val="102"/>
                <w:lang w:eastAsia="zh-CN"/>
              </w:rPr>
              <w:t xml:space="preserve">формы, располагая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по углам и в сере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 xml:space="preserve">дине большие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кружки одного цвета, а в середи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  <w:t>не каждой сторо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t xml:space="preserve">ны - маленькие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кружки другого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цвета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  <w:t xml:space="preserve">Закреплять: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t>- знание о круг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лой форме;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t>- знание о разли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чении предметов по величине.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2"/>
                <w:w w:val="102"/>
                <w:lang w:eastAsia="zh-CN"/>
              </w:rPr>
              <w:t>Учить состав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2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лять изображение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из частей</w:t>
            </w:r>
          </w:p>
        </w:tc>
        <w:tc>
          <w:tcPr>
            <w:tcW w:w="52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48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708"/>
        <w:gridCol w:w="20"/>
        <w:gridCol w:w="1964"/>
        <w:gridCol w:w="1701"/>
        <w:gridCol w:w="142"/>
        <w:gridCol w:w="1701"/>
        <w:gridCol w:w="67"/>
        <w:gridCol w:w="216"/>
        <w:gridCol w:w="1846"/>
        <w:gridCol w:w="138"/>
        <w:gridCol w:w="5118"/>
        <w:gridCol w:w="11"/>
      </w:tblGrid>
      <w:tr w:rsidR="009E5AB6" w:rsidRPr="009E5AB6" w:rsidTr="00026D0C">
        <w:trPr>
          <w:gridAfter w:val="1"/>
          <w:wAfter w:w="11" w:type="dxa"/>
          <w:trHeight w:hRule="exact" w:val="202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9E5AB6" w:rsidRPr="009E5AB6" w:rsidTr="00026D0C">
        <w:trPr>
          <w:gridAfter w:val="1"/>
          <w:wAfter w:w="11" w:type="dxa"/>
          <w:trHeight w:hRule="exact" w:val="365"/>
        </w:trPr>
        <w:tc>
          <w:tcPr>
            <w:tcW w:w="1447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w w:val="102"/>
                <w:lang w:eastAsia="zh-CN"/>
              </w:rPr>
              <w:t>Февраль</w:t>
            </w:r>
          </w:p>
        </w:tc>
      </w:tr>
      <w:tr w:rsidR="009E5AB6" w:rsidRPr="009E5AB6" w:rsidTr="00026D0C">
        <w:trPr>
          <w:gridAfter w:val="1"/>
          <w:wAfter w:w="11" w:type="dxa"/>
          <w:trHeight w:hRule="exact" w:val="1085"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Рисование</w:t>
            </w:r>
          </w:p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</w:p>
        </w:tc>
        <w:tc>
          <w:tcPr>
            <w:tcW w:w="1362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lang w:eastAsia="zh-CN"/>
              </w:rPr>
              <w:lastRenderedPageBreak/>
              <w:t>Целевые ориентиры развития ребенка (на основе интеграции образовательных направлений):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подбирает цвета, соответствующие изображаемым предметам, изображает простые по композиции и незамысловатые по содержанию сюжеты,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проявляет интерес к рассматриванию иллюстраций, простейшим взаимосвязям в природе, пытается отражать полученные впечатления в речи и продуктивных видах деятельности, соблюдает правила элементарной вежливости</w:t>
            </w:r>
          </w:p>
        </w:tc>
      </w:tr>
      <w:tr w:rsidR="009E5AB6" w:rsidRPr="009E5AB6" w:rsidTr="00026D0C">
        <w:trPr>
          <w:gridAfter w:val="1"/>
          <w:wAfter w:w="11" w:type="dxa"/>
          <w:trHeight w:hRule="exact" w:val="797"/>
        </w:trPr>
        <w:tc>
          <w:tcPr>
            <w:tcW w:w="85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>Тема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Мы слепили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>на прогулке снеговиков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Светит солнышко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Самолеты летят</w:t>
            </w:r>
          </w:p>
        </w:tc>
        <w:tc>
          <w:tcPr>
            <w:tcW w:w="2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Деревья в снегу</w:t>
            </w:r>
          </w:p>
        </w:tc>
        <w:tc>
          <w:tcPr>
            <w:tcW w:w="52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  <w:t xml:space="preserve">Художественное творчество: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формировать интерес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к занятиям изобразительной деятельностью, предла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  <w:t xml:space="preserve">гать детям передавать в рисунках красоту природы,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рисовать прямые линии в разных направлениях, под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softHyphen/>
              <w:t>водить к изображению предметов, состоящих из ком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бинаций разных форм и линий (снеговик), обращать внимание на подбор цвета, соответствующего изо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бражаемому предмету.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  <w:t xml:space="preserve">Познание: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создавать условия для ознакомления детей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с цветом, формой, величиной, формировать умение сосредоточивать внимание на предметах и явлениях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предметно-пространственной развивающей среды; ус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танавливать простейшие связи между ними, делать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простейшие обобщения.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подсказывать детям образцы обраще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ния ко взрослым, зашедшим в группу («Скажите: "Проходите, пожалуйста"», «Предложите: "Хотите посмотреть..."», «Спросите: "Понравились ли наши рисунки?"»).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стимулировать детей к посильному участию в оформлении группы</w:t>
            </w:r>
          </w:p>
        </w:tc>
      </w:tr>
      <w:tr w:rsidR="009E5AB6" w:rsidRPr="009E5AB6" w:rsidTr="00026D0C">
        <w:trPr>
          <w:gridAfter w:val="1"/>
          <w:wAfter w:w="11" w:type="dxa"/>
          <w:trHeight w:val="6170"/>
        </w:trPr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Цели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6"/>
                <w:w w:val="102"/>
                <w:lang w:eastAsia="zh-CN"/>
              </w:rPr>
              <w:t>Вызвать жела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6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ние создавать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в рисунке образы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забавных снего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  <w:t xml:space="preserve">виков.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6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6"/>
                <w:w w:val="102"/>
                <w:lang w:eastAsia="zh-CN"/>
              </w:rPr>
              <w:t>Учить: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6"/>
                <w:w w:val="102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t xml:space="preserve">- использовать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материалы, кото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>рыми решили выполнить свои рисунки;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- подбирать соот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ветствующие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цвета;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- рассказывать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о своем рисунке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6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6"/>
                <w:w w:val="102"/>
                <w:lang w:eastAsia="zh-CN"/>
              </w:rPr>
              <w:t>Учить: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6"/>
                <w:w w:val="102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- передавать в ри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сунке образ сол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 xml:space="preserve">нышка;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t>- сочетать округ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лую форму с пря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мыми и загнуты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ми линиями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  <w:t xml:space="preserve">Закреплять: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t>- умение рисо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вать предметы,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состоящие из не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softHyphen/>
              <w:t xml:space="preserve">скольких частей;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t>- проводить ли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нии в разных на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 xml:space="preserve">правлениях.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2"/>
                <w:w w:val="102"/>
                <w:lang w:eastAsia="zh-CN"/>
              </w:rPr>
              <w:t>Развивать эс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2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тетическое вос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приятие</w:t>
            </w:r>
          </w:p>
        </w:tc>
        <w:tc>
          <w:tcPr>
            <w:tcW w:w="2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7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7"/>
                <w:w w:val="102"/>
                <w:lang w:eastAsia="zh-CN"/>
              </w:rPr>
              <w:t xml:space="preserve">Учить: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- передавать в ри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 xml:space="preserve">сунке картины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 xml:space="preserve">зимы;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102"/>
                <w:lang w:eastAsia="zh-CN"/>
              </w:rPr>
              <w:t xml:space="preserve">- располагать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на листе несколь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ко деревьев.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  <w:t xml:space="preserve">Упражнять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в рисовании де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ревьев</w:t>
            </w:r>
          </w:p>
        </w:tc>
        <w:tc>
          <w:tcPr>
            <w:tcW w:w="525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gridAfter w:val="1"/>
          <w:wAfter w:w="11" w:type="dxa"/>
          <w:trHeight w:hRule="exact" w:val="1056"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Лепка</w:t>
            </w:r>
          </w:p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</w:p>
        </w:tc>
        <w:tc>
          <w:tcPr>
            <w:tcW w:w="1362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6"/>
                <w:lang w:eastAsia="zh-CN"/>
              </w:rPr>
              <w:t>Целевые ориентиры развития ребенка (на основе интеграции образовательных направлений): ле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пит различные предметы, состоящие из 1-3 частей, используя разнообразные приемы лепки, участвует в разговорах во время рассматривания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предметов, иллюстраций, наблюдений за живыми объектами, проявляет эмоциональную отзывчивость на красоту окружающих предметов, объ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ектов природы, умеет посредством речи взаимодействовать со сверстниками, испытывает положительные эмоции от продуктивной деятельности</w:t>
            </w:r>
          </w:p>
        </w:tc>
      </w:tr>
      <w:tr w:rsidR="009E5AB6" w:rsidRPr="009E5AB6" w:rsidTr="00026D0C">
        <w:trPr>
          <w:gridAfter w:val="1"/>
          <w:wAfter w:w="11" w:type="dxa"/>
          <w:trHeight w:hRule="exact" w:val="797"/>
        </w:trPr>
        <w:tc>
          <w:tcPr>
            <w:tcW w:w="85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Тема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Воробышки и кот (по мотивам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подвижных игр)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Самолеты стоят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на аэродроме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Большие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и маленькие птицы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на кормушке</w:t>
            </w:r>
          </w:p>
        </w:tc>
        <w:tc>
          <w:tcPr>
            <w:tcW w:w="2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Лепка по замыслу</w:t>
            </w:r>
          </w:p>
        </w:tc>
        <w:tc>
          <w:tcPr>
            <w:tcW w:w="52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Художественное творчество: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предлагать детям ле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пить несложные предметы, состоящие из нескольких частей (птицы), объединить вылепленные фигурки в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lastRenderedPageBreak/>
              <w:t xml:space="preserve">коллективную композицию (большие и маленькие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птицы на кормушке), вызывать радость от восприятия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результата своей и общей работы.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Познание: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совершенствовать восприятие детей, актив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но включая все органы чувств, развивать образные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представления, учить наблюдать за птицами, приле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 xml:space="preserve">тающими на участок, подкармливать их зимой.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zh-CN"/>
              </w:rPr>
              <w:t xml:space="preserve">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 xml:space="preserve">продолжать формировать элементарные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представления о том, что хорошо и что плохо, побуж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дать детей рассказывать о том, где они гуляли в вы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ходные дни.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формировать потребность делиться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своими впечатлениями с воспитателями и родителями.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 xml:space="preserve">Труд: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формировать бережное отношение к собствен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4"/>
                <w:lang w:eastAsia="zh-CN"/>
              </w:rPr>
              <w:t xml:space="preserve">ным поделкам и поделкам сверстников, побуждать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рассказывать о них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</w:tc>
      </w:tr>
      <w:tr w:rsidR="009E5AB6" w:rsidRPr="009E5AB6" w:rsidTr="00026D0C">
        <w:trPr>
          <w:gridAfter w:val="1"/>
          <w:wAfter w:w="11" w:type="dxa"/>
          <w:trHeight w:hRule="exact" w:val="4022"/>
        </w:trPr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Цели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lang w:eastAsia="zh-CN"/>
              </w:rPr>
              <w:t xml:space="preserve">Продолжить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формировать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умение отобра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>жать в лепке об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разы персонажей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подвижной игры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8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8"/>
                <w:lang w:eastAsia="zh-CN"/>
              </w:rPr>
              <w:t xml:space="preserve">Учить: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- лепить предмет,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lang w:eastAsia="zh-CN"/>
              </w:rPr>
              <w:t xml:space="preserve">состоящий из двух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частей одинако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вой формы;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"/>
                <w:lang w:eastAsia="zh-CN"/>
              </w:rPr>
              <w:t xml:space="preserve">- делить комок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пластилина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на две равные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части на глаз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4"/>
                <w:lang w:eastAsia="zh-CN"/>
              </w:rPr>
              <w:t xml:space="preserve">Формировать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желание переда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вать в лепке обра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зы птиц, правиль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но передавая форму частей те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ла, головы, хвоста.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4"/>
                <w:lang w:eastAsia="zh-CN"/>
              </w:rPr>
              <w:t xml:space="preserve">Развивать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умение рассказы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вать о том, что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сделали</w:t>
            </w:r>
          </w:p>
        </w:tc>
        <w:tc>
          <w:tcPr>
            <w:tcW w:w="2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3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4"/>
                <w:lang w:eastAsia="zh-CN"/>
              </w:rPr>
              <w:t>Развивать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умение задумы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вать содержание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лепки, доводя за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мысел до конца</w:t>
            </w:r>
          </w:p>
        </w:tc>
        <w:tc>
          <w:tcPr>
            <w:tcW w:w="525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gridAfter w:val="1"/>
          <w:wAfter w:w="11" w:type="dxa"/>
          <w:trHeight w:hRule="exact" w:val="862"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lastRenderedPageBreak/>
              <w:t>Аппли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кация</w:t>
            </w:r>
          </w:p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</w:tc>
        <w:tc>
          <w:tcPr>
            <w:tcW w:w="1362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lang w:eastAsia="zh-CN"/>
              </w:rPr>
              <w:t>Целевые ориентиры развития ребенка (на основе интеграции образовательных направлений): со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здает изображения предметов из готовых фигур, умеет аккуратно использовать материалы, активен при создании индивидуальных компози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>ций в аппликации; с удовольствием участвует в выставках детских работ, умеет проявлять доброжелательность, доброту, дружелюбие по от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>ношению к окружающим</w:t>
            </w:r>
          </w:p>
        </w:tc>
      </w:tr>
      <w:tr w:rsidR="009E5AB6" w:rsidRPr="009E5AB6" w:rsidTr="00026D0C">
        <w:trPr>
          <w:trHeight w:hRule="exact" w:val="560"/>
        </w:trPr>
        <w:tc>
          <w:tcPr>
            <w:tcW w:w="85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>Тема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 xml:space="preserve">Подарок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  <w:t>любимому папе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Узор на круге</w:t>
            </w:r>
          </w:p>
        </w:tc>
        <w:tc>
          <w:tcPr>
            <w:tcW w:w="51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Художественное творчество: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развивать умение со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здавать в аппликации композиции из геометрических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 xml:space="preserve">форм и природных материалов, повторяя и чередуя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их по форме и цвету, развивать эстетическое воспри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ятие, чувство ритма, вызывать у детей радость от по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лученного изображения.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Познание: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развивать образные представления.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формировать уважительное отношение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к окружающим, тендерную, семейную, гражданскую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принадлежность, патриотические чувства.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вовлекать детей в беседу во время рассматривания предметов, иллюстраций, формиро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вать умение вести диалог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</w:tc>
      </w:tr>
      <w:tr w:rsidR="009E5AB6" w:rsidRPr="009E5AB6" w:rsidTr="00026D0C">
        <w:trPr>
          <w:trHeight w:hRule="exact" w:val="3235"/>
        </w:trPr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  <w:t>Цели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0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1"/>
                <w:w w:val="103"/>
                <w:lang w:eastAsia="zh-CN"/>
              </w:rPr>
              <w:t>Учить состав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1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 xml:space="preserve">лять изображение из деталей.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3"/>
                <w:lang w:eastAsia="zh-CN"/>
              </w:rPr>
              <w:t xml:space="preserve">Воспитывать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стремление сде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softHyphen/>
              <w:t xml:space="preserve">лать красивую вещь (подарок).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w w:val="103"/>
                <w:lang w:eastAsia="zh-CN"/>
              </w:rPr>
              <w:t>Развивать эс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3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тетическое вос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softHyphen/>
              <w:t>приятие, форми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 xml:space="preserve">ровать образные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0"/>
                <w:w w:val="103"/>
                <w:lang w:eastAsia="zh-CN"/>
              </w:rPr>
              <w:t>представления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6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6"/>
                <w:w w:val="103"/>
                <w:lang w:eastAsia="zh-CN"/>
              </w:rPr>
              <w:t xml:space="preserve">Учить: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w w:val="103"/>
                <w:lang w:eastAsia="zh-CN"/>
              </w:rPr>
              <w:t xml:space="preserve">- располагать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 xml:space="preserve">узор по краю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 xml:space="preserve">круга;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lang w:eastAsia="zh-CN"/>
              </w:rPr>
              <w:t xml:space="preserve">- составлять узор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 xml:space="preserve">в определенной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lang w:eastAsia="zh-CN"/>
              </w:rPr>
              <w:t>последователь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 xml:space="preserve">ности.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3"/>
                <w:lang w:eastAsia="zh-CN"/>
              </w:rPr>
              <w:t xml:space="preserve">Развивать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чувство ритма</w:t>
            </w:r>
          </w:p>
        </w:tc>
        <w:tc>
          <w:tcPr>
            <w:tcW w:w="512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1984"/>
        <w:gridCol w:w="1701"/>
        <w:gridCol w:w="142"/>
        <w:gridCol w:w="1768"/>
        <w:gridCol w:w="216"/>
        <w:gridCol w:w="1847"/>
        <w:gridCol w:w="138"/>
        <w:gridCol w:w="5106"/>
        <w:gridCol w:w="19"/>
      </w:tblGrid>
      <w:tr w:rsidR="009E5AB6" w:rsidRPr="009E5AB6" w:rsidTr="00026D0C">
        <w:trPr>
          <w:trHeight w:hRule="exact" w:val="20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2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9E5AB6" w:rsidRPr="009E5AB6" w:rsidTr="00026D0C">
        <w:trPr>
          <w:gridAfter w:val="1"/>
          <w:wAfter w:w="19" w:type="dxa"/>
          <w:trHeight w:hRule="exact" w:val="355"/>
        </w:trPr>
        <w:tc>
          <w:tcPr>
            <w:tcW w:w="144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3"/>
                <w:lang w:eastAsia="zh-CN"/>
              </w:rPr>
              <w:t>Март</w:t>
            </w:r>
          </w:p>
        </w:tc>
      </w:tr>
      <w:tr w:rsidR="009E5AB6" w:rsidRPr="009E5AB6" w:rsidTr="00026D0C">
        <w:trPr>
          <w:gridAfter w:val="1"/>
          <w:wAfter w:w="19" w:type="dxa"/>
          <w:trHeight w:hRule="exact" w:val="1085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lastRenderedPageBreak/>
              <w:t>Рисование</w:t>
            </w:r>
          </w:p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</w:p>
        </w:tc>
        <w:tc>
          <w:tcPr>
            <w:tcW w:w="1361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lang w:eastAsia="zh-CN"/>
              </w:rPr>
              <w:t>Целевые ориентиры развития ребенка (на основе интеграции образовательных направлений): пы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тается в рисовании изображать простые предметы и явления, передавая их образную выразительность, умеет делиться своими впечатлениями с воспитателями и родителями, умеет занимать себя самостоятельной художественной деятельностью, в диалоге с педагогом умеет услышать и понять заданный вопрос, не перебивает говорящего взрослого, проявляет интерес к рассматриванию иллюстраций</w:t>
            </w:r>
          </w:p>
        </w:tc>
      </w:tr>
      <w:tr w:rsidR="009E5AB6" w:rsidRPr="009E5AB6" w:rsidTr="00026D0C">
        <w:trPr>
          <w:gridAfter w:val="1"/>
          <w:wAfter w:w="19" w:type="dxa"/>
          <w:trHeight w:hRule="exact" w:val="632"/>
        </w:trPr>
        <w:tc>
          <w:tcPr>
            <w:tcW w:w="85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>Тема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lang w:eastAsia="zh-CN"/>
              </w:rPr>
              <w:t xml:space="preserve">Красивые флажки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на ниточке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 xml:space="preserve">Нарисуйте, кто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хочет, красивое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8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>Книжки-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3"/>
                <w:lang w:eastAsia="zh-CN"/>
              </w:rPr>
              <w:t>малышки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 xml:space="preserve">Нарисуй что-то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прямоугольное</w:t>
            </w:r>
          </w:p>
        </w:tc>
        <w:tc>
          <w:tcPr>
            <w:tcW w:w="51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Художественное творчество: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предлагать детям пере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давать в рисунках красоту окружающих предметов и природы, совершенствовать умение правильно дер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жать карандаш, фломастер, кисть, не напрягая мышц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  <w:t>и не сжимая сильно пальцы, добиваться свободного дви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  <w:softHyphen/>
              <w:t xml:space="preserve">жения руки с карандашом и кистью во время рисования.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zh-CN"/>
              </w:rPr>
              <w:t xml:space="preserve">Познание: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подсказывать детям название формы (прямо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угольная и квадратная), развивать продуктивную дея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тельность, организовывать презентацию ее результатов.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формировать уважительное отношение к окружающим.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на основе обогащения представлений о ближайшем окружении продолжать расширять и активизировать словарный запас детей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</w:tc>
      </w:tr>
      <w:tr w:rsidR="009E5AB6" w:rsidRPr="009E5AB6" w:rsidTr="00026D0C">
        <w:trPr>
          <w:gridAfter w:val="1"/>
          <w:wAfter w:w="19" w:type="dxa"/>
          <w:trHeight w:hRule="exact" w:val="3830"/>
        </w:trPr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8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3"/>
                <w:lang w:eastAsia="zh-CN"/>
              </w:rPr>
              <w:t>Цели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1"/>
                <w:w w:val="103"/>
                <w:lang w:eastAsia="zh-CN"/>
              </w:rPr>
              <w:t xml:space="preserve">Познакомить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 xml:space="preserve">с прямоугольной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w w:val="103"/>
                <w:lang w:eastAsia="zh-CN"/>
              </w:rPr>
              <w:t xml:space="preserve">формой.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8"/>
                <w:w w:val="103"/>
                <w:lang w:eastAsia="zh-CN"/>
              </w:rPr>
              <w:t xml:space="preserve">Учить рисовать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предметы прямо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softHyphen/>
              <w:t>угольной формы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2"/>
                <w:w w:val="103"/>
                <w:lang w:eastAsia="zh-CN"/>
              </w:rPr>
              <w:t xml:space="preserve">Учить видеть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и выделять кра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 xml:space="preserve">сивые предметы, явления.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3"/>
                <w:lang w:eastAsia="zh-CN"/>
              </w:rPr>
              <w:t xml:space="preserve">Закреплять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умение рисовать разными мате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 xml:space="preserve">риалами, выбирая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их по своему же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ланию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1"/>
                <w:w w:val="103"/>
                <w:lang w:eastAsia="zh-CN"/>
              </w:rPr>
              <w:t>Учить формо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1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 xml:space="preserve">образующим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>движениям рисо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вания четырех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softHyphen/>
              <w:t xml:space="preserve">угольных форм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 xml:space="preserve">непрерывным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 xml:space="preserve">движением руки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 xml:space="preserve">слева направо, сверху вниз.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2"/>
                <w:w w:val="103"/>
                <w:lang w:eastAsia="zh-CN"/>
              </w:rPr>
              <w:t>Развивать во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2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ображение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8"/>
                <w:w w:val="103"/>
                <w:lang w:eastAsia="zh-CN"/>
              </w:rPr>
              <w:t xml:space="preserve">Учить отбирать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lang w:eastAsia="zh-CN"/>
              </w:rPr>
              <w:t>для рисунка ка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 xml:space="preserve">рандаши нужных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 xml:space="preserve">цветов.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3"/>
                <w:lang w:eastAsia="zh-CN"/>
              </w:rPr>
              <w:t xml:space="preserve">Развивать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 xml:space="preserve">чувство цвета,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воображение</w:t>
            </w:r>
          </w:p>
        </w:tc>
        <w:tc>
          <w:tcPr>
            <w:tcW w:w="51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669"/>
        <w:gridCol w:w="40"/>
        <w:gridCol w:w="1944"/>
        <w:gridCol w:w="40"/>
        <w:gridCol w:w="1843"/>
        <w:gridCol w:w="1984"/>
        <w:gridCol w:w="1985"/>
        <w:gridCol w:w="5106"/>
      </w:tblGrid>
      <w:tr w:rsidR="009E5AB6" w:rsidRPr="009E5AB6" w:rsidTr="00026D0C">
        <w:trPr>
          <w:trHeight w:hRule="exact" w:val="857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Лепка</w:t>
            </w:r>
          </w:p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</w:p>
        </w:tc>
        <w:tc>
          <w:tcPr>
            <w:tcW w:w="136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-40" w:right="57" w:firstLine="9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6"/>
                <w:lang w:eastAsia="zh-CN"/>
              </w:rPr>
              <w:lastRenderedPageBreak/>
              <w:t>Целевые ориентиры развития ребенка (на основе интеграции образовательных направлений): ле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пит различные предметы, состоящие из 1-3 частей, используя разнообразные приемы лепки, задает вопросы взрослому, ребенку старшего воз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>раста, слушает рассказ воспитателя о забав-ных случаях из жизни, пытается с выражением читать наизусть потешки, испытывает положитель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ные эмоции от продуктивной деятельности</w:t>
            </w:r>
          </w:p>
        </w:tc>
      </w:tr>
      <w:tr w:rsidR="009E5AB6" w:rsidRPr="009E5AB6" w:rsidTr="00026D0C">
        <w:trPr>
          <w:trHeight w:hRule="exact" w:val="581"/>
        </w:trPr>
        <w:tc>
          <w:tcPr>
            <w:tcW w:w="85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Тема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Неваляшка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right="-40" w:hanging="40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Маленькая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lang w:eastAsia="zh-CN"/>
              </w:rPr>
              <w:t xml:space="preserve">Молла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(по мотивам по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тешки)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-40" w:right="-40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Угощение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для кукол,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мишек, зайчиков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Мишка-неваляшка</w:t>
            </w:r>
          </w:p>
        </w:tc>
        <w:tc>
          <w:tcPr>
            <w:tcW w:w="51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  <w:lang w:eastAsia="zh-CN"/>
              </w:rPr>
              <w:t xml:space="preserve">Художественное творчество: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 xml:space="preserve">формировать интерес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 xml:space="preserve">к лепке, закреплять представления о свойствах глины,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пластилина и способах лепки, предлагать детям ле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softHyphen/>
              <w:t>пить несложные предметы, состоящие из нескольких частей, объединять вылепленные фигурки в коллек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тивную композицию, побуждать украшать вылеплен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 xml:space="preserve">ные предметы, используя палочку с заточенным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концом.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  <w:lang w:eastAsia="zh-CN"/>
              </w:rPr>
              <w:t xml:space="preserve">Познание: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знакомить с материалами (глина), их свой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ствами, закреплять умение выделять цвет, форму, ве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личину как особые свойства предметов; группировать однородные предметы по нескольким сенсорным при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 xml:space="preserve">знакам: величине, форме, цвету.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 xml:space="preserve">поощрять желание задавать вопросы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 xml:space="preserve">воспитателю и сверстникам.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  <w:lang w:eastAsia="zh-CN"/>
              </w:rPr>
              <w:t xml:space="preserve">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через вовлечение детей в жизнь груп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softHyphen/>
              <w:t>пы продолжать формировать чувство общности, зна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softHyphen/>
              <w:t>чимости каждого ребенка для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детского сада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</w:tc>
      </w:tr>
      <w:tr w:rsidR="009E5AB6" w:rsidRPr="009E5AB6" w:rsidTr="00026D0C">
        <w:trPr>
          <w:trHeight w:hRule="exact" w:val="3379"/>
        </w:trPr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  <w:t>Цели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5"/>
                <w:lang w:eastAsia="zh-CN"/>
              </w:rPr>
              <w:t xml:space="preserve">Учить лепить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предмет, состоя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>щий из несколь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>ких частей оди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>наковой формы, но разной вели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  <w:t xml:space="preserve">чины.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lang w:eastAsia="zh-CN"/>
              </w:rPr>
              <w:t xml:space="preserve">Вызывать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стремление укра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  <w:t>шать предмет мел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кими деталями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8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8"/>
                <w:lang w:eastAsia="zh-CN"/>
              </w:rPr>
              <w:t xml:space="preserve">Учить: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>- лепить малень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кую куколку (шубка- толстый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столбик, голова -шар, руки - па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лочки);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4"/>
                <w:lang w:eastAsia="zh-CN"/>
              </w:rPr>
              <w:t xml:space="preserve">- составлять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изображение из частей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lang w:eastAsia="zh-CN"/>
              </w:rPr>
              <w:t xml:space="preserve">Развивать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умение выбирать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из названных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предметов со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>держание своей лепки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4"/>
                <w:lang w:eastAsia="zh-CN"/>
              </w:rPr>
              <w:t xml:space="preserve">Упражнять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в изображении предметов, со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>стоящих из час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>тей круглой фор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>мы разной вели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чины</w:t>
            </w:r>
          </w:p>
        </w:tc>
        <w:tc>
          <w:tcPr>
            <w:tcW w:w="51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hRule="exact" w:val="848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Аппликация</w:t>
            </w:r>
          </w:p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</w:p>
        </w:tc>
        <w:tc>
          <w:tcPr>
            <w:tcW w:w="136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lang w:eastAsia="zh-CN"/>
              </w:rPr>
              <w:t>Целевые ориентиры развития ребенка (на основе интеграции образовательных направлений): под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бирает цвета, соответствующие изображаемым предметам и по собственному желанию; умеет аккуратно использовать материалы, проявляет эмоциональную отзывчивость на красоту окружающих предметов, активен при создании композиций в аппликации; с удовольствием участ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вует в выставках детских работ</w:t>
            </w:r>
          </w:p>
        </w:tc>
      </w:tr>
      <w:tr w:rsidR="009E5AB6" w:rsidRPr="009E5AB6" w:rsidTr="00026D0C">
        <w:trPr>
          <w:trHeight w:hRule="exact" w:val="566"/>
        </w:trPr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Тема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Цветы в подарок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маме, бабушке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Салфетка</w:t>
            </w:r>
          </w:p>
        </w:tc>
        <w:tc>
          <w:tcPr>
            <w:tcW w:w="51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  <w:lang w:eastAsia="zh-CN"/>
              </w:rPr>
              <w:t xml:space="preserve">Художественное творчество: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приобщать детей к ис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кусству аппликации, формировать интерес к этому ви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ду деятельности, развивать чувство ритма, эстетиче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 xml:space="preserve">ское восприятие; обращать внимание детей на красоту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окружающих предметов и объектов природы, вызы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вать чувство радости от их созерцания.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sz w:val="20"/>
                <w:szCs w:val="20"/>
                <w:lang w:eastAsia="zh-CN"/>
              </w:rPr>
              <w:t xml:space="preserve">Познание: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  <w:lang w:eastAsia="zh-CN"/>
              </w:rPr>
              <w:t>продолжать развивать восприятие, созда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  <w:lang w:eastAsia="zh-CN"/>
              </w:rPr>
              <w:softHyphen/>
              <w:t>вать условия для ознакомления детей с цветом, фор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  <w:lang w:eastAsia="zh-CN"/>
              </w:rPr>
              <w:t xml:space="preserve">мой, величиной, предметов.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sz w:val="20"/>
                <w:szCs w:val="20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  <w:lang w:eastAsia="zh-CN"/>
              </w:rPr>
              <w:t xml:space="preserve">поощрять желание задавать вопросы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  <w:lang w:eastAsia="zh-CN"/>
              </w:rPr>
              <w:t xml:space="preserve">воспитателю и сверстникам.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sz w:val="20"/>
                <w:szCs w:val="20"/>
                <w:lang w:eastAsia="zh-CN"/>
              </w:rPr>
              <w:t xml:space="preserve">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  <w:lang w:eastAsia="zh-CN"/>
              </w:rPr>
              <w:t>приучать жить дружно, вместе пользо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  <w:lang w:eastAsia="zh-CN"/>
              </w:rPr>
              <w:t xml:space="preserve">ваться игрушками, книгами, помогать друг другу.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0"/>
                <w:szCs w:val="20"/>
                <w:lang w:eastAsia="zh-CN"/>
              </w:rPr>
              <w:t xml:space="preserve">Труд: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  <w:lang w:eastAsia="zh-CN"/>
              </w:rPr>
              <w:t>приучать соблюдать порядок и чистоту в поме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  <w:lang w:eastAsia="zh-CN"/>
              </w:rPr>
              <w:t>щении детского сада</w:t>
            </w:r>
          </w:p>
        </w:tc>
      </w:tr>
      <w:tr w:rsidR="009E5AB6" w:rsidRPr="009E5AB6" w:rsidTr="00026D0C">
        <w:trPr>
          <w:trHeight w:val="981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Цели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5"/>
                <w:lang w:eastAsia="zh-CN"/>
              </w:rPr>
              <w:t xml:space="preserve">Учить видеть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и выделять кра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сивые предметы, явления.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 xml:space="preserve">Закреплять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умение рисовать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нужными мате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>риалами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  <w:t>Учить состав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lang w:eastAsia="zh-CN"/>
              </w:rPr>
              <w:t>лять узор из круж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ков и квадратиков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на бумажной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салфетке квадрат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  <w:t xml:space="preserve">ной формы.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t xml:space="preserve">Развивать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чувство ритма</w:t>
            </w:r>
          </w:p>
        </w:tc>
        <w:tc>
          <w:tcPr>
            <w:tcW w:w="510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C5D2C" w:rsidRDefault="00EC5D2C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C5D2C" w:rsidRPr="009E5AB6" w:rsidRDefault="00EC5D2C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1"/>
        <w:gridCol w:w="40"/>
        <w:gridCol w:w="669"/>
        <w:gridCol w:w="40"/>
        <w:gridCol w:w="1944"/>
        <w:gridCol w:w="40"/>
        <w:gridCol w:w="1701"/>
        <w:gridCol w:w="142"/>
        <w:gridCol w:w="1768"/>
        <w:gridCol w:w="176"/>
        <w:gridCol w:w="40"/>
        <w:gridCol w:w="1847"/>
        <w:gridCol w:w="98"/>
        <w:gridCol w:w="40"/>
        <w:gridCol w:w="5106"/>
        <w:gridCol w:w="19"/>
      </w:tblGrid>
      <w:tr w:rsidR="009E5AB6" w:rsidRPr="009E5AB6" w:rsidTr="00026D0C">
        <w:trPr>
          <w:trHeight w:hRule="exact" w:val="202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lastRenderedPageBreak/>
              <w:t>1</w:t>
            </w:r>
          </w:p>
        </w:tc>
        <w:tc>
          <w:tcPr>
            <w:tcW w:w="26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0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9E5AB6" w:rsidRPr="009E5AB6" w:rsidTr="00026D0C">
        <w:trPr>
          <w:gridAfter w:val="1"/>
          <w:wAfter w:w="19" w:type="dxa"/>
          <w:trHeight w:hRule="exact" w:val="384"/>
        </w:trPr>
        <w:tc>
          <w:tcPr>
            <w:tcW w:w="144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1"/>
                <w:lang w:eastAsia="zh-CN"/>
              </w:rPr>
              <w:t>Апрель</w:t>
            </w:r>
          </w:p>
        </w:tc>
      </w:tr>
      <w:tr w:rsidR="009E5AB6" w:rsidRPr="009E5AB6" w:rsidTr="00026D0C">
        <w:trPr>
          <w:gridAfter w:val="1"/>
          <w:wAfter w:w="19" w:type="dxa"/>
          <w:trHeight w:hRule="exact" w:val="1344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Рисо-вание</w:t>
            </w:r>
          </w:p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</w:tc>
        <w:tc>
          <w:tcPr>
            <w:tcW w:w="136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zh-CN"/>
              </w:rPr>
              <w:t>Целевые ориентиры развития ребенка (на основе интеграции образовательных направлений): изо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бражает отдельные предметы, простые по композиции и незамысловатые по содержанию сюжеты, интересуется предметами ближайшего ок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ружения, их назначением, свойствами, участвует в беседе во время рассматривания предметов, пытается в рисовании изображать простые предметы и явления, передавая их образную выразительность</w:t>
            </w:r>
          </w:p>
        </w:tc>
      </w:tr>
      <w:tr w:rsidR="009E5AB6" w:rsidRPr="009E5AB6" w:rsidTr="00026D0C">
        <w:trPr>
          <w:gridAfter w:val="1"/>
          <w:wAfter w:w="19" w:type="dxa"/>
          <w:trHeight w:hRule="exact" w:val="701"/>
        </w:trPr>
        <w:tc>
          <w:tcPr>
            <w:tcW w:w="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  <w:t>Тема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Разноцветные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платочки сушатся</w:t>
            </w:r>
          </w:p>
        </w:tc>
        <w:tc>
          <w:tcPr>
            <w:tcW w:w="1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 xml:space="preserve">Домик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для собачки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Красивый поезд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Рисование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по замыслу</w:t>
            </w:r>
          </w:p>
        </w:tc>
        <w:tc>
          <w:tcPr>
            <w:tcW w:w="51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Художественное творчество: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обращать внимание на подбор цвета, соответствующего изображаемому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предмету, подводить детей к изображению предметов разной формы и предметов, состоящих из комбинаций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разных форм и линий, развивать умение располагать изображение по всему листу.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Познание: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продолжать развивать восприятие, созда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вать условия для ознакомления детей с цветом, фор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мой, величиной предметов, поощрять исследователь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 xml:space="preserve">ский интерес, проведение простейших наблюдений.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1"/>
                <w:w w:val="101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w w:val="101"/>
                <w:lang w:eastAsia="zh-CN"/>
              </w:rPr>
              <w:t>помогать детям доброжелательно общать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1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  <w:t xml:space="preserve">ся друг с другом, развивать диалогическую форму речи.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Труд: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побуждать детей к самостоятельному выполне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нию элементарных поручений: готовить материалы к занятиям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</w:p>
        </w:tc>
      </w:tr>
      <w:tr w:rsidR="009E5AB6" w:rsidRPr="009E5AB6" w:rsidTr="00026D0C">
        <w:trPr>
          <w:gridAfter w:val="1"/>
          <w:wAfter w:w="19" w:type="dxa"/>
          <w:trHeight w:hRule="exact" w:val="5858"/>
        </w:trPr>
        <w:tc>
          <w:tcPr>
            <w:tcW w:w="811" w:type="dxa"/>
            <w:vMerge/>
            <w:tcBorders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Цели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t xml:space="preserve">Упражнять: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t xml:space="preserve">- в рисовании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знакомых пред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метов квадратной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 xml:space="preserve">формы;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t xml:space="preserve">- расположении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изображения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по всему листу</w:t>
            </w:r>
          </w:p>
        </w:tc>
        <w:tc>
          <w:tcPr>
            <w:tcW w:w="1883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8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8"/>
                <w:w w:val="101"/>
                <w:lang w:eastAsia="zh-CN"/>
              </w:rPr>
              <w:t xml:space="preserve">Учить: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>- рисовать пред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меты, состоящие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из прямоугольной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формы, круга, прямой крыши;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- правильно пере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давать относи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  <w:t xml:space="preserve">тельную величину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частей предмета.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4"/>
                <w:w w:val="101"/>
                <w:lang w:eastAsia="zh-CN"/>
              </w:rPr>
              <w:t xml:space="preserve">Закреплять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приемы закраши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вания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 xml:space="preserve">Продолжить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формировать умение изобра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жать предмет, со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стоящий из не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скольких частей прямоугольной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и круглой формы.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 xml:space="preserve">Развивать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инициативу, во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ображение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 xml:space="preserve">Закреплять: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>- приемы рисо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вания красками;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 xml:space="preserve">- знание цветов.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 xml:space="preserve">Развивать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чувство цвета,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эстетическое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восприятие</w:t>
            </w:r>
          </w:p>
        </w:tc>
        <w:tc>
          <w:tcPr>
            <w:tcW w:w="5146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gridAfter w:val="1"/>
          <w:wAfter w:w="19" w:type="dxa"/>
          <w:trHeight w:hRule="exact" w:val="1152"/>
        </w:trPr>
        <w:tc>
          <w:tcPr>
            <w:tcW w:w="8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Лепка</w:t>
            </w:r>
          </w:p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</w:p>
        </w:tc>
        <w:tc>
          <w:tcPr>
            <w:tcW w:w="1361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lang w:eastAsia="zh-CN"/>
              </w:rPr>
              <w:t>Целевые ориентиры развития ребенка (на основе интеграции образовательных направлений): ле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пит различные предметы, используя разнообразные приемы лепки, проявляет интерес к животным, к их особенностям, любит слушать новые сказки, рассказы; участвует в обсуждениях, умеет делиться своими впечатлениями с воспитателями и родителями, ситуативно проявляет доб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рожелательное отношение к окружающим, умеет занимать себя самостоятельной художественной деятельностью</w:t>
            </w:r>
          </w:p>
        </w:tc>
      </w:tr>
      <w:tr w:rsidR="009E5AB6" w:rsidRPr="009E5AB6" w:rsidTr="00026D0C">
        <w:trPr>
          <w:gridAfter w:val="1"/>
          <w:wAfter w:w="19" w:type="dxa"/>
          <w:trHeight w:hRule="exact" w:val="864"/>
        </w:trPr>
        <w:tc>
          <w:tcPr>
            <w:tcW w:w="851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Тема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Наш игрушечный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зоопарк (коллек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тивная работа)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Красивая птичка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(по дымковской игрушке)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Миски трех медведей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Цыплята гуляют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(коллективная композиция)</w:t>
            </w:r>
          </w:p>
        </w:tc>
        <w:tc>
          <w:tcPr>
            <w:tcW w:w="51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1"/>
                <w:lang w:eastAsia="zh-CN"/>
              </w:rPr>
              <w:t xml:space="preserve">Художественное творчество: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предлагать объединить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вылепленные фигурки в коллективную композицию, вызывать радость от восприятия результата своей и общей работы, положительный эмоциональный от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 xml:space="preserve">клик на красоту природы, произведения искусства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(изделия народных промыслов).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  <w:t xml:space="preserve">Познание: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формировать умение сосредоточивать вни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мание на предметах и явлениях предметно-простран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 xml:space="preserve">ственной развивающей среды, делать простейшие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lang w:eastAsia="zh-CN"/>
              </w:rPr>
              <w:t xml:space="preserve">обобщения, расширять представления детей о животных.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помогать детям доброжелательно об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 xml:space="preserve">щаться друг с другом.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знакомить с родной культурой, изде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лиями (игрушками) народных мастеров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</w:p>
        </w:tc>
      </w:tr>
      <w:tr w:rsidR="009E5AB6" w:rsidRPr="009E5AB6" w:rsidTr="00026D0C">
        <w:trPr>
          <w:gridAfter w:val="1"/>
          <w:wAfter w:w="19" w:type="dxa"/>
          <w:trHeight w:hRule="exact" w:val="3399"/>
        </w:trPr>
        <w:tc>
          <w:tcPr>
            <w:tcW w:w="851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Цели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4"/>
                <w:w w:val="101"/>
                <w:lang w:eastAsia="zh-CN"/>
              </w:rPr>
              <w:t>Развивать ин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4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терес к лепке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знакомых пред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 xml:space="preserve">метов.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 xml:space="preserve">Закреплять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приемы лепки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4"/>
                <w:w w:val="101"/>
                <w:lang w:eastAsia="zh-CN"/>
              </w:rPr>
              <w:t xml:space="preserve">Учить лепить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по образу народ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 xml:space="preserve">ной игрушки.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 xml:space="preserve">Закреплять: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t>- прием прищи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пывания кончика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ми пальцев (клюв,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хвостик);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zh-CN"/>
              </w:rPr>
              <w:t xml:space="preserve">- умение прочно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>скреплять части, плотно их при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жимая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8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8"/>
                <w:w w:val="101"/>
                <w:lang w:eastAsia="zh-CN"/>
              </w:rPr>
              <w:t xml:space="preserve">Учить: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 xml:space="preserve">- лепить мисочки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разного размера;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zh-CN"/>
              </w:rPr>
              <w:t xml:space="preserve">- сплющивать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и оттягивать края мисочки вверх.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 xml:space="preserve">Закреплять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умение лепить аккуратно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3"/>
                <w:w w:val="101"/>
                <w:lang w:eastAsia="zh-CN"/>
              </w:rPr>
              <w:t>Учить изобра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жать детали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предмета (клюв)</w:t>
            </w:r>
          </w:p>
        </w:tc>
        <w:tc>
          <w:tcPr>
            <w:tcW w:w="51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1984"/>
        <w:gridCol w:w="1843"/>
        <w:gridCol w:w="1984"/>
        <w:gridCol w:w="1985"/>
        <w:gridCol w:w="5106"/>
      </w:tblGrid>
      <w:tr w:rsidR="009E5AB6" w:rsidRPr="009E5AB6" w:rsidTr="00026D0C">
        <w:trPr>
          <w:trHeight w:hRule="exact" w:val="868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Аппликация</w:t>
            </w:r>
          </w:p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</w:p>
        </w:tc>
        <w:tc>
          <w:tcPr>
            <w:tcW w:w="136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zh-CN"/>
              </w:rPr>
              <w:t>Целевые ориентиры развития ребенка (на основе интеграции образовательных направлений): соз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дает изображения предметов из готовых фигур, украшает заготовки из бумаги разной формы, откликается на эмоции близких людей и друзей, умеет делиться своими впечатлениями с воспитателями и родителями, способен самостоятельно выполнять элементарные поручения, преодо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левать небольшие трудности</w:t>
            </w:r>
          </w:p>
        </w:tc>
      </w:tr>
      <w:tr w:rsidR="009E5AB6" w:rsidRPr="009E5AB6" w:rsidTr="00026D0C">
        <w:trPr>
          <w:trHeight w:hRule="exact" w:val="554"/>
        </w:trPr>
        <w:tc>
          <w:tcPr>
            <w:tcW w:w="85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Тема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Скворечник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Скоро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праздник придет</w:t>
            </w:r>
          </w:p>
        </w:tc>
        <w:tc>
          <w:tcPr>
            <w:tcW w:w="51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026D0C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  <w:t xml:space="preserve">Художественное творчество: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учить предварительно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 xml:space="preserve">выкладывать (в определенной последовательности)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lastRenderedPageBreak/>
              <w:t>на листе бумаги готовые детали разной формы, вели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 xml:space="preserve">чины, цвета, составляя изображение и наклеивать их,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формировать умение аккуратно пользоваться клеем,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развивать умение создавать композиции в аппликации.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  <w:t xml:space="preserve">Познание: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подсказывать детям название формы (круг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  <w:t>лая, треугольная, прямоугольная и квадратная), разви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вать продуктивную деятельность, организовывать презентацию ее результатов.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формировать умение отчетливо про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износить слова и короткие фразы, говорить спокойно,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с естественными интонациями.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  <w:t xml:space="preserve">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развивать умение детей общаться спо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койно, без крика</w:t>
            </w:r>
          </w:p>
        </w:tc>
      </w:tr>
      <w:tr w:rsidR="009E5AB6" w:rsidRPr="009E5AB6" w:rsidTr="00026D0C">
        <w:trPr>
          <w:trHeight w:val="3932"/>
        </w:trPr>
        <w:tc>
          <w:tcPr>
            <w:tcW w:w="851" w:type="dxa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Цели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9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9"/>
                <w:w w:val="101"/>
                <w:lang w:eastAsia="zh-CN"/>
              </w:rPr>
              <w:t xml:space="preserve">Учить: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t xml:space="preserve">- изображать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предметы, со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стоящие из не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скольких частей;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- определять фор-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му части (прямо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угольная, круг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лая, треугольная)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8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8"/>
                <w:w w:val="101"/>
                <w:lang w:eastAsia="zh-CN"/>
              </w:rPr>
              <w:t xml:space="preserve">Учить: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t xml:space="preserve">- составлять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композицию оп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ределенного со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держания из го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товых фигур;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- самостоятельно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находить место флажкам и ша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рикам;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t xml:space="preserve">- намазывать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части изображе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ния клеем, начи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ная с середины</w:t>
            </w:r>
          </w:p>
        </w:tc>
        <w:tc>
          <w:tcPr>
            <w:tcW w:w="5106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22136" w:rsidRDefault="00A2213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22136" w:rsidRDefault="00A2213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22136" w:rsidRDefault="00A2213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22136" w:rsidRPr="009E5AB6" w:rsidRDefault="00A2213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1"/>
        <w:gridCol w:w="40"/>
        <w:gridCol w:w="669"/>
        <w:gridCol w:w="1984"/>
        <w:gridCol w:w="40"/>
        <w:gridCol w:w="1701"/>
        <w:gridCol w:w="102"/>
        <w:gridCol w:w="1808"/>
        <w:gridCol w:w="176"/>
        <w:gridCol w:w="1887"/>
        <w:gridCol w:w="98"/>
        <w:gridCol w:w="5146"/>
        <w:gridCol w:w="16"/>
      </w:tblGrid>
      <w:tr w:rsidR="009E5AB6" w:rsidRPr="009E5AB6" w:rsidTr="00026D0C">
        <w:trPr>
          <w:trHeight w:hRule="exact" w:val="202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lastRenderedPageBreak/>
              <w:t>1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9E5AB6" w:rsidRPr="009E5AB6" w:rsidTr="00026D0C">
        <w:trPr>
          <w:gridAfter w:val="1"/>
          <w:wAfter w:w="16" w:type="dxa"/>
          <w:trHeight w:hRule="exact" w:val="365"/>
        </w:trPr>
        <w:tc>
          <w:tcPr>
            <w:tcW w:w="144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eastAsia="zh-CN"/>
              </w:rPr>
              <w:t>Май</w:t>
            </w:r>
          </w:p>
        </w:tc>
      </w:tr>
      <w:tr w:rsidR="009E5AB6" w:rsidRPr="009E5AB6" w:rsidTr="00026D0C">
        <w:trPr>
          <w:gridAfter w:val="1"/>
          <w:wAfter w:w="16" w:type="dxa"/>
          <w:trHeight w:hRule="exact" w:val="1123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Рисо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val="en-US" w:eastAsia="zh-CN"/>
              </w:rPr>
              <w:t>-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вание</w:t>
            </w:r>
          </w:p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</w:p>
        </w:tc>
        <w:tc>
          <w:tcPr>
            <w:tcW w:w="136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zh-CN"/>
              </w:rPr>
              <w:t>Целевые ориентиры развития ребенка (на основе интеграции образовательных направлений): пы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тается в рисовании изображать простые предметы и явления, передавая их образную выразительность, отражать полученные впечатления в речи и продуктивных видах деятельности, в диалоге с педагогом умеет услышать и понять заданный вопрос, не перебивает говорящего взрослого, соблюдает правила элементарной вежливости</w:t>
            </w:r>
          </w:p>
        </w:tc>
      </w:tr>
      <w:tr w:rsidR="009E5AB6" w:rsidRPr="009E5AB6" w:rsidTr="00026D0C">
        <w:trPr>
          <w:gridAfter w:val="1"/>
          <w:wAfter w:w="16" w:type="dxa"/>
          <w:trHeight w:hRule="exact" w:val="566"/>
        </w:trPr>
        <w:tc>
          <w:tcPr>
            <w:tcW w:w="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Тема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Картинка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о празднике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Одуванчик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в траве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Рисование крас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ками по замыслу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Клетчатое платье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для куклы</w:t>
            </w:r>
          </w:p>
        </w:tc>
        <w:tc>
          <w:tcPr>
            <w:tcW w:w="5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026D0C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  <w:t xml:space="preserve">Художественное творчество: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предлагать детям пере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давать в рисунках красоту окружающих предметов и природы, изображать простые предметы, рисовать прямые линии (короткие, длинные) в разных направ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лениях, обращать внимание на подбор цвета, соответ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ствующего изображаемому предмету, развивать эсте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 xml:space="preserve">тическое восприятие. </w:t>
            </w:r>
          </w:p>
          <w:p w:rsidR="009E5AB6" w:rsidRPr="00026D0C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Познание: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поощрять проведение простейших наблю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дений. </w:t>
            </w:r>
          </w:p>
          <w:p w:rsidR="009E5AB6" w:rsidRPr="00026D0C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формировать потребность делиться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своими впечатлениями с воспитателями и родителями, вырабатывать правильный темп речи, интонационную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выразительность. </w:t>
            </w:r>
          </w:p>
          <w:p w:rsidR="009E5AB6" w:rsidRPr="00026D0C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побуждать детей рассказывать о том, где они гуляли в выходные дни.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Труд: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приучать соблюдать порядок и чистоту в поме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щении детского сада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</w:p>
        </w:tc>
      </w:tr>
      <w:tr w:rsidR="009E5AB6" w:rsidRPr="009E5AB6" w:rsidTr="00026D0C">
        <w:trPr>
          <w:gridAfter w:val="1"/>
          <w:wAfter w:w="16" w:type="dxa"/>
          <w:trHeight w:hRule="exact" w:val="4264"/>
        </w:trPr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Цели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t xml:space="preserve">Развивать: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t>- умение на ос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нове полученных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впечатлений оп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ределять содер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жание своего ри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сунка;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t>- желание рас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сказывать о своих рисунках.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 xml:space="preserve">Упражнять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в рисовании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красками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7"/>
                <w:w w:val="101"/>
                <w:lang w:eastAsia="zh-CN"/>
              </w:rPr>
              <w:t>Вызвать жела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7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ние передавать в рисунке красо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ту цветущего лу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га, форму цветов.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5"/>
                <w:w w:val="101"/>
                <w:lang w:eastAsia="zh-CN"/>
              </w:rPr>
              <w:t>Учить радо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5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ваться своим ри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сункам.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 xml:space="preserve">Развивать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эстетическое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восприятие,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творческое вооб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ражение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5"/>
                <w:w w:val="101"/>
                <w:lang w:eastAsia="zh-CN"/>
              </w:rPr>
              <w:t>Развивать са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5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мостоятельность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в выборе темы.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3"/>
                <w:w w:val="101"/>
                <w:lang w:eastAsia="zh-CN"/>
              </w:rPr>
              <w:t xml:space="preserve">Учить вносить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элементы творче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ства, отбирать нужные краски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2"/>
                <w:w w:val="101"/>
                <w:lang w:eastAsia="zh-CN"/>
              </w:rPr>
              <w:t xml:space="preserve">Учить рисовать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узор, состоящий из вертикальных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и горизонтальных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линий</w:t>
            </w:r>
          </w:p>
        </w:tc>
        <w:tc>
          <w:tcPr>
            <w:tcW w:w="5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1"/>
        <w:gridCol w:w="709"/>
        <w:gridCol w:w="1984"/>
        <w:gridCol w:w="1843"/>
        <w:gridCol w:w="1984"/>
        <w:gridCol w:w="1985"/>
        <w:gridCol w:w="5146"/>
      </w:tblGrid>
      <w:tr w:rsidR="009E5AB6" w:rsidRPr="009E5AB6" w:rsidTr="00026D0C">
        <w:trPr>
          <w:trHeight w:hRule="exact" w:val="1152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Лепка</w:t>
            </w:r>
          </w:p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36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zh-CN"/>
              </w:rPr>
              <w:t>Целевые ориентиры развития ребенка (на основе интеграции образовательных направлений):ис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пользует разнообразные приемы лепки, проявляет интерес к животным, задает вопросы взрослому, участвует в беседе во время рассматрива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ния предметов, картин, иллюстрации, наблюдений за живыми объектами, изображает простые предметы и явления, передавая их образную выразительность, пытается отражать полученные впечатления в речи и продуктивных видах деятельности</w:t>
            </w:r>
          </w:p>
        </w:tc>
      </w:tr>
      <w:tr w:rsidR="009E5AB6" w:rsidRPr="009E5AB6" w:rsidTr="00026D0C">
        <w:trPr>
          <w:trHeight w:hRule="exact" w:val="566"/>
        </w:trPr>
        <w:tc>
          <w:tcPr>
            <w:tcW w:w="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Тема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 xml:space="preserve">Угощение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для кукол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Утенок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Вылепи животное,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какое хочешь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Лепка по замыслу</w:t>
            </w:r>
          </w:p>
        </w:tc>
        <w:tc>
          <w:tcPr>
            <w:tcW w:w="5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Художественное творчество: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формировать интерес к лепке, предлагать детям лепить несложные предме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ты, состоящие из нескольких частей, обращать их вни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мание на красоту окружающих предметов и объектов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природы, вызывать чувство радости от их созерцания.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  <w:t xml:space="preserve">Познание: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развивать продуктивную деятельность, ор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ганизовывать презентацию ее результатов.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обеспечивать условия для нравствен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ного воспитания детей, формировать умение делиться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с товарищем.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Труд: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формировать бережное отношение к собствен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ным поделкам и поделкам сверстников, побуждать рассказывать о них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</w:p>
        </w:tc>
      </w:tr>
      <w:tr w:rsidR="009E5AB6" w:rsidRPr="009E5AB6" w:rsidTr="00026D0C">
        <w:trPr>
          <w:trHeight w:hRule="exact" w:val="2825"/>
        </w:trPr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  <w:t>Цели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 xml:space="preserve">Закреплять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умение отбирать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из полученных впечатлений то, что можно изо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бразить в лепке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t xml:space="preserve">Упражнять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в использовании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приема прищи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пывания, оттяги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t xml:space="preserve">Закреплять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умение лепить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t>животное(по же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ланию).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4"/>
                <w:w w:val="101"/>
                <w:lang w:eastAsia="zh-CN"/>
              </w:rPr>
              <w:t xml:space="preserve">Учить лепить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  <w:t xml:space="preserve">предметы круглой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и удлиненной формы, более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точно передавая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характерные при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знаки предмета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 xml:space="preserve">Продолжить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развивать жела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ние и умение са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мостоятельно оп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ределять содер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жание своего из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делия</w:t>
            </w:r>
          </w:p>
        </w:tc>
        <w:tc>
          <w:tcPr>
            <w:tcW w:w="5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hRule="exact" w:val="1142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Аппликация</w:t>
            </w:r>
          </w:p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</w:p>
        </w:tc>
        <w:tc>
          <w:tcPr>
            <w:tcW w:w="136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zh-CN"/>
              </w:rPr>
              <w:t>Целевые ориентиры развития ребенка (на основе интеграции образовательных направлений):ак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тивен при создании индивидуальных композиций в аппликации; с удовольствием участвует в выставках детских работ, проявляет эмоцио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нальную отзывчивость на красоту окружающих предметов, объектов природы, умеет занимать себя самостоятельной художественной дея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тельностью, имеет простейшие навыки организованного поведения в детском саду</w:t>
            </w:r>
          </w:p>
        </w:tc>
      </w:tr>
      <w:tr w:rsidR="009E5AB6" w:rsidRPr="009E5AB6" w:rsidTr="00026D0C">
        <w:trPr>
          <w:trHeight w:hRule="exact" w:val="336"/>
        </w:trPr>
        <w:tc>
          <w:tcPr>
            <w:tcW w:w="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Тема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Цыплята на лугу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Домик</w:t>
            </w:r>
          </w:p>
        </w:tc>
        <w:tc>
          <w:tcPr>
            <w:tcW w:w="5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026D0C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lang w:eastAsia="zh-CN"/>
              </w:rPr>
              <w:t xml:space="preserve">Художественное творчество: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развивать умение созда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вать в аппликации предметные и декоративные компо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зиции из геометрических форм, учить предварительно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выкладывать на листе бумаги готовые детали разной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формы, величины, цвета, составляя изображение, и на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клеивать их. </w:t>
            </w:r>
          </w:p>
          <w:p w:rsidR="009E5AB6" w:rsidRPr="00026D0C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Познание: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подсказывать детям название формы (круг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лая, треугольная, прямоугольная и квадратная).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поощрять желание задавать вопросы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воспитателю и сверстникам, развивать инициативную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речь детей во взаимодействиях со взрослыми и други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ми детьми.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Труд: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формировать бережное отношение к собствен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ным поделкам и поделкам сверстников, побуждать рассказывать о них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</w:tc>
      </w:tr>
      <w:tr w:rsidR="009E5AB6" w:rsidRPr="009E5AB6" w:rsidTr="00026D0C">
        <w:trPr>
          <w:trHeight w:hRule="exact" w:val="3595"/>
        </w:trPr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Цели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026D0C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7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7"/>
                <w:w w:val="101"/>
                <w:lang w:eastAsia="zh-CN"/>
              </w:rPr>
              <w:t>Учить:</w:t>
            </w:r>
          </w:p>
          <w:p w:rsidR="009E5AB6" w:rsidRPr="00026D0C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27"/>
                <w:w w:val="101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t xml:space="preserve">- составлять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композицию из нескольких предметов, сво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бодно располагая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их на листе;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t xml:space="preserve">- изображать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предмет, состоя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щий из несколь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ких частей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2"/>
                <w:w w:val="101"/>
                <w:lang w:eastAsia="zh-CN"/>
              </w:rPr>
              <w:t>Учить состав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лять домик из не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скольких частей, соблюдая опре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>деленную после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 xml:space="preserve">довательность.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 xml:space="preserve">Закреплять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знание геометри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ческих фигур (квадрат, прямо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>угольник, тре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угольник)</w:t>
            </w:r>
          </w:p>
        </w:tc>
        <w:tc>
          <w:tcPr>
            <w:tcW w:w="5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zh-CN"/>
        </w:rPr>
      </w:pPr>
      <w:r w:rsidRPr="009E5AB6"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zh-CN"/>
        </w:rPr>
        <w:t>ОБРАЗОВАТЕЛЬНАЯ ОБЛАСТЬ «ХУДОЖЕСТВЕННО-ЭСТЕТИЧЕСКОЕ РАЗВИТИЕ»</w:t>
      </w: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zh-CN"/>
        </w:rPr>
      </w:pPr>
      <w:r w:rsidRPr="009E5AB6"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zh-CN"/>
        </w:rPr>
        <w:t>МУЗЫКА</w:t>
      </w:r>
    </w:p>
    <w:p w:rsidR="009E5AB6" w:rsidRPr="009E5AB6" w:rsidRDefault="009E5AB6" w:rsidP="009E5AB6">
      <w:pPr>
        <w:suppressLineNumbers/>
        <w:shd w:val="clear" w:color="auto" w:fill="FFFFFF"/>
        <w:spacing w:before="202" w:after="0" w:line="240" w:lineRule="auto"/>
        <w:ind w:left="57" w:right="57"/>
        <w:jc w:val="center"/>
        <w:rPr>
          <w:rFonts w:ascii="Times New Roman" w:eastAsia="Times New Roman" w:hAnsi="Times New Roman" w:cs="Times New Roman"/>
          <w:bCs/>
          <w:color w:val="000000"/>
          <w:spacing w:val="8"/>
          <w:lang w:eastAsia="zh-CN"/>
        </w:rPr>
      </w:pPr>
      <w:r w:rsidRPr="009E5AB6">
        <w:rPr>
          <w:rFonts w:ascii="Times New Roman" w:eastAsia="Times New Roman" w:hAnsi="Times New Roman" w:cs="Times New Roman"/>
          <w:bCs/>
          <w:color w:val="000000"/>
          <w:spacing w:val="8"/>
          <w:lang w:eastAsia="zh-CN"/>
        </w:rPr>
        <w:t>ПОЯСНИТЕЛЬНАЯ ЗАПИСКА</w:t>
      </w:r>
    </w:p>
    <w:p w:rsidR="009E5AB6" w:rsidRPr="009E5AB6" w:rsidRDefault="009E5AB6" w:rsidP="009E5AB6">
      <w:pPr>
        <w:suppressLineNumbers/>
        <w:shd w:val="clear" w:color="auto" w:fill="FFFFFF"/>
        <w:spacing w:before="110"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/>
        </w:rPr>
        <w:t xml:space="preserve">Развитие детей второй младшей группы позволяет проводить с ними планомерную работу </w:t>
      </w:r>
      <w:r w:rsidRPr="009E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>по формированию основ музыкальной культуры на занятиях и в повседневной жизни. Музыкальные занятия состоят из трех частей.</w:t>
      </w:r>
    </w:p>
    <w:p w:rsidR="009E5AB6" w:rsidRPr="009E5AB6" w:rsidRDefault="009E5AB6" w:rsidP="009E5AB6">
      <w:pPr>
        <w:suppressLineNumbers/>
        <w:shd w:val="clear" w:color="auto" w:fill="FFFFFF"/>
        <w:tabs>
          <w:tab w:val="left" w:pos="586"/>
        </w:tabs>
        <w:spacing w:before="58" w:after="0" w:line="240" w:lineRule="auto"/>
        <w:ind w:left="57" w:right="57" w:firstLine="510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b/>
          <w:bCs/>
          <w:color w:val="000000"/>
          <w:spacing w:val="-19"/>
          <w:sz w:val="24"/>
          <w:szCs w:val="24"/>
          <w:lang w:eastAsia="zh-CN"/>
        </w:rPr>
        <w:t>1.</w:t>
      </w:r>
      <w:r w:rsidRPr="009E5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ab/>
      </w:r>
      <w:r w:rsidRPr="009E5AB6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zh-CN"/>
        </w:rPr>
        <w:t>Вводная часть.</w:t>
      </w: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zh-CN"/>
        </w:rPr>
        <w:t xml:space="preserve">Музыкально-ритмические упражнения. </w:t>
      </w:r>
      <w:r w:rsidRPr="009E5A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zh-CN"/>
        </w:rPr>
        <w:t>Цель настроить ребенка, развивать на</w:t>
      </w:r>
      <w:r w:rsidRPr="009E5A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zh-CN"/>
        </w:rPr>
        <w:softHyphen/>
      </w:r>
      <w:r w:rsidRPr="009E5A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zh-CN"/>
        </w:rPr>
        <w:t>выки основных и танцевальных движений, которые впоследствии будут использованы в плясках, танцах, хороводах.</w:t>
      </w:r>
    </w:p>
    <w:p w:rsidR="009E5AB6" w:rsidRPr="009E5AB6" w:rsidRDefault="009E5AB6" w:rsidP="009E5AB6">
      <w:pPr>
        <w:suppressLineNumbers/>
        <w:shd w:val="clear" w:color="auto" w:fill="FFFFFF"/>
        <w:tabs>
          <w:tab w:val="left" w:pos="586"/>
        </w:tabs>
        <w:spacing w:before="106" w:after="0" w:line="240" w:lineRule="auto"/>
        <w:ind w:left="57" w:right="57" w:firstLine="510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zh-CN"/>
        </w:rPr>
        <w:t>2.</w:t>
      </w:r>
      <w:r w:rsidRPr="009E5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ab/>
      </w:r>
      <w:r w:rsidRPr="009E5AB6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zh-CN"/>
        </w:rPr>
        <w:t>Основная часть.</w:t>
      </w: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zh-CN"/>
        </w:rPr>
        <w:t xml:space="preserve">Слушание музыки. </w:t>
      </w:r>
      <w:r w:rsidRPr="009E5A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zh-CN"/>
        </w:rPr>
        <w:t>Цель- приучать ребенка вслушиваться в звучание мелодии и аккомпа</w:t>
      </w:r>
      <w:r w:rsidRPr="009E5A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zh-CN"/>
        </w:rPr>
        <w:softHyphen/>
        <w:t xml:space="preserve">немента, создающих художественно-музыкальный образ, и эмоционально на них реагировать. </w:t>
      </w:r>
      <w:r w:rsidRPr="009E5AB6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zh-CN"/>
        </w:rPr>
        <w:t xml:space="preserve">Подпевание и пение. </w:t>
      </w:r>
      <w:r w:rsidRPr="009E5AB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zh-CN"/>
        </w:rPr>
        <w:t>Цель-</w:t>
      </w:r>
      <w:r w:rsidRPr="009E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 xml:space="preserve"> развивать вокальные задатки ребенка, учить чисто интонировать мелодию, петь без напряжения в голосе, а также начинать и заканчивать пение вместе с воспита</w:t>
      </w:r>
      <w:r w:rsidRPr="009E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softHyphen/>
      </w:r>
      <w:r w:rsidRPr="009E5A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zh-CN"/>
        </w:rPr>
        <w:t>телем.</w:t>
      </w: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основную часть занятий включаются и музыкально-дидактические игры, направленные </w:t>
      </w:r>
      <w:r w:rsidRPr="009E5AB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zh-CN"/>
        </w:rPr>
        <w:t>на знакомство с детскими музыкальными инструментами, развитие памяти и воображения, музы</w:t>
      </w:r>
      <w:r w:rsidRPr="009E5AB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zh-CN"/>
        </w:rPr>
        <w:softHyphen/>
      </w:r>
      <w:r w:rsidRPr="009E5A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zh-CN"/>
        </w:rPr>
        <w:t>кально-сенсорных способностей.</w:t>
      </w:r>
    </w:p>
    <w:p w:rsidR="009E5AB6" w:rsidRPr="009E5AB6" w:rsidRDefault="009E5AB6" w:rsidP="009E5AB6">
      <w:pPr>
        <w:suppressLineNumbers/>
        <w:shd w:val="clear" w:color="auto" w:fill="FFFFFF"/>
        <w:tabs>
          <w:tab w:val="left" w:pos="586"/>
        </w:tabs>
        <w:spacing w:before="101" w:after="0" w:line="240" w:lineRule="auto"/>
        <w:ind w:left="57" w:right="57" w:firstLine="510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zh-CN"/>
        </w:rPr>
        <w:t>3.</w:t>
      </w:r>
      <w:r w:rsidRPr="009E5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ab/>
      </w:r>
      <w:r w:rsidRPr="009E5AB6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zh-CN"/>
        </w:rPr>
        <w:t>Заключительная часть.</w:t>
      </w: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zh-CN"/>
        </w:rPr>
        <w:t xml:space="preserve">Игра или пляска. </w:t>
      </w:r>
      <w:r w:rsidRPr="009E5A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zh-CN"/>
        </w:rPr>
        <w:t xml:space="preserve">Цель - доставить ребенку эмоциональное наслаждение, вызвать чувство </w:t>
      </w:r>
      <w:r w:rsidRPr="009E5A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zh-CN"/>
        </w:rPr>
        <w:t xml:space="preserve">радости от совершаемых действий, интерес к музыкальным занятиям и желание приходить на них. </w:t>
      </w: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На занятиях, которые проводятся два раза в неделю по 15 минут, используются коллективные </w:t>
      </w:r>
      <w:r w:rsidRPr="009E5A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zh-CN"/>
        </w:rPr>
        <w:t>и индивидуальные методы обучения, осуществляется индивидуально-дифференцированный под</w:t>
      </w:r>
      <w:r w:rsidRPr="009E5A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zh-CN"/>
        </w:rPr>
        <w:softHyphen/>
      </w:r>
      <w:r w:rsidRPr="009E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>ход с учетом возможностей и особенностей каждого ребенка.</w:t>
      </w: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zh-CN"/>
        </w:rPr>
        <w:t xml:space="preserve">Содержание </w:t>
      </w:r>
      <w:r w:rsidRPr="009E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>образовательной области «Музыка» направлено на достижение цели развития музыкальности детей, способности эмоционально воспринимать музыку через решение следую</w:t>
      </w:r>
      <w:r w:rsidRPr="009E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softHyphen/>
      </w:r>
      <w:r w:rsidRPr="009E5AB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zh-CN"/>
        </w:rPr>
        <w:t>щих задач:</w:t>
      </w:r>
    </w:p>
    <w:p w:rsidR="009E5AB6" w:rsidRPr="009E5AB6" w:rsidRDefault="009E5AB6" w:rsidP="009E5AB6">
      <w:pPr>
        <w:numPr>
          <w:ilvl w:val="0"/>
          <w:numId w:val="16"/>
        </w:numPr>
        <w:suppressLineNumbers/>
        <w:shd w:val="clear" w:color="auto" w:fill="FFFFFF"/>
        <w:tabs>
          <w:tab w:val="left" w:pos="533"/>
        </w:tabs>
        <w:suppressAutoHyphens/>
        <w:autoSpaceDE w:val="0"/>
        <w:spacing w:before="19"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>развитие музыкально-художественной деятельности;</w:t>
      </w:r>
    </w:p>
    <w:p w:rsidR="009E5AB6" w:rsidRPr="009E5AB6" w:rsidRDefault="009E5AB6" w:rsidP="009E5AB6">
      <w:pPr>
        <w:numPr>
          <w:ilvl w:val="0"/>
          <w:numId w:val="16"/>
        </w:numPr>
        <w:suppressLineNumbers/>
        <w:shd w:val="clear" w:color="auto" w:fill="FFFFFF"/>
        <w:tabs>
          <w:tab w:val="left" w:pos="533"/>
        </w:tabs>
        <w:suppressAutoHyphens/>
        <w:autoSpaceDE w:val="0"/>
        <w:spacing w:before="19"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>приобщение к музыкальному искусству .</w:t>
      </w:r>
    </w:p>
    <w:p w:rsidR="009E5AB6" w:rsidRPr="009E5AB6" w:rsidRDefault="009E5AB6" w:rsidP="009E5AB6">
      <w:pPr>
        <w:suppressLineNumbers/>
        <w:shd w:val="clear" w:color="auto" w:fill="FFFFFF"/>
        <w:spacing w:before="72" w:after="0" w:line="240" w:lineRule="auto"/>
        <w:ind w:left="57" w:right="57" w:firstLine="510"/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zh-CN"/>
        </w:rPr>
        <w:t>Слушание.</w:t>
      </w: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 xml:space="preserve">Приобщать детей к народной и классической музыке. Познакомить с тремя музыкальными </w:t>
      </w:r>
      <w:r w:rsidRPr="009E5A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zh-CN"/>
        </w:rPr>
        <w:t xml:space="preserve">жанрами: песней, танцем, маршем. Формировать эмоциональную отзывчивость на произведение, </w:t>
      </w:r>
      <w:r w:rsidRPr="009E5A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/>
        </w:rPr>
        <w:t xml:space="preserve">умение различать веселую и грустную музыку. Приучать слушать музыкальное произведение </w:t>
      </w:r>
      <w:r w:rsidRPr="009E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 xml:space="preserve">до конца, понимать характер музыки, узнавать и определять, сколько частей в произведении. Развивать способность различать музыкальные звуки по высоте в пределах октавы - септимы, </w:t>
      </w:r>
      <w:r w:rsidRPr="009E5A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/>
        </w:rPr>
        <w:t>замечать изменения в силе звучания мелодии (громко, тихо). Совершенствовать умение разли</w:t>
      </w:r>
      <w:r w:rsidRPr="009E5A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/>
        </w:rPr>
        <w:softHyphen/>
      </w:r>
      <w:r w:rsidRPr="009E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>чать звучание музыкальных игрушек, детских музыкальных инструментов (музыкальный моло</w:t>
      </w:r>
      <w:r w:rsidRPr="009E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softHyphen/>
        <w:t>точек, шарманка, погремушка, барабан, бубен, металлофон и др.).</w:t>
      </w:r>
    </w:p>
    <w:p w:rsidR="009E5AB6" w:rsidRPr="009E5AB6" w:rsidRDefault="009E5AB6" w:rsidP="009E5AB6">
      <w:pPr>
        <w:suppressLineNumbers/>
        <w:shd w:val="clear" w:color="auto" w:fill="FFFFFF"/>
        <w:spacing w:before="62" w:after="0" w:line="240" w:lineRule="auto"/>
        <w:ind w:left="57" w:right="57" w:firstLine="510"/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before="62" w:after="0" w:line="240" w:lineRule="auto"/>
        <w:ind w:left="57" w:right="57" w:firstLine="510"/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before="62" w:after="0" w:line="240" w:lineRule="auto"/>
        <w:ind w:left="57" w:right="57" w:firstLine="510"/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zh-CN"/>
        </w:rPr>
        <w:t>Пение.</w:t>
      </w: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>Учить выразительному пению. Способствовать развитию певческих навыков: петь без на</w:t>
      </w:r>
      <w:r w:rsidRPr="009E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softHyphen/>
        <w:t>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</w:r>
    </w:p>
    <w:p w:rsidR="009E5AB6" w:rsidRPr="009E5AB6" w:rsidRDefault="009E5AB6" w:rsidP="009E5AB6">
      <w:pPr>
        <w:suppressLineNumbers/>
        <w:shd w:val="clear" w:color="auto" w:fill="FFFFFF"/>
        <w:spacing w:before="53" w:after="0" w:line="240" w:lineRule="auto"/>
        <w:ind w:left="57" w:right="57" w:firstLine="510"/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zh-CN"/>
        </w:rPr>
        <w:t>Песенное творчество.</w:t>
      </w: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Развивать желание детей петь и допевать мелодии колыбельных песен на слог «баю-баю» </w:t>
      </w:r>
      <w:r w:rsidRPr="009E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 xml:space="preserve">и веселых мелодий на слог «ля-ля». Формировать навыки сочинительства веселых и грустных </w:t>
      </w:r>
      <w:r w:rsidRPr="009E5A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zh-CN"/>
        </w:rPr>
        <w:t>мелодий по образцу.</w:t>
      </w: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zh-CN"/>
        </w:rPr>
        <w:t>Музыкально-ритмические движения.</w:t>
      </w: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zh-CN"/>
        </w:rPr>
        <w:t>Формировать умение двигаться в соответствии с двухчастной формой музыки и силой ее зву</w:t>
      </w:r>
      <w:r w:rsidRPr="009E5A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zh-CN"/>
        </w:rPr>
        <w:softHyphen/>
      </w:r>
      <w:r w:rsidRPr="009E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 xml:space="preserve">чания (громко, тихо); реагировать на начало звучания музыки и ее окончание. Развивать умение маршировать вместе со всеми и индивидуально, бегать легко, в умеренном и быстром темпе под </w:t>
      </w:r>
      <w:r w:rsidRPr="009E5A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zh-CN"/>
        </w:rPr>
        <w:t>музыку.</w:t>
      </w:r>
    </w:p>
    <w:p w:rsidR="009E5AB6" w:rsidRPr="009E5AB6" w:rsidRDefault="009E5AB6" w:rsidP="009E5AB6">
      <w:pPr>
        <w:suppressLineNumbers/>
        <w:shd w:val="clear" w:color="auto" w:fill="FFFFFF"/>
        <w:spacing w:before="5"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>Улучшать качество исполнения танцевальных движений: притопывать переменно двумя но</w:t>
      </w:r>
      <w:r w:rsidRPr="009E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softHyphen/>
      </w:r>
      <w:r w:rsidRPr="009E5A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zh-CN"/>
        </w:rPr>
        <w:t xml:space="preserve">гами и одной ногой. Развивать умение кружиться в парах, выполнять прямой галоп, двигаться </w:t>
      </w:r>
      <w:r w:rsidRPr="009E5A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zh-CN"/>
        </w:rPr>
        <w:t>под музыку ритмично и согласно темпу и характеру музыкального произведения, с предметами, игрушками и без них. Способствовать развитию навыков выразительной и эмоциональной пере</w:t>
      </w:r>
      <w:r w:rsidRPr="009E5A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zh-CN"/>
        </w:rPr>
        <w:softHyphen/>
      </w:r>
      <w:r w:rsidRPr="009E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 xml:space="preserve">дачи игровых и сказочных образов: идет медведь, крадется кошка, бегают мышата, скачет зайка, </w:t>
      </w:r>
      <w:r w:rsidRPr="009E5A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zh-CN"/>
        </w:rPr>
        <w:t>ходит петушок, клюют зернышки цыплята, летают птички и т. д. Развивать танцевально-игровое творчество.</w:t>
      </w: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/>
        </w:rPr>
        <w:t>Стимулировать самостоятельное выполнение танцевальных движений под плясовые мело</w:t>
      </w:r>
      <w:r w:rsidRPr="009E5A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/>
        </w:rPr>
        <w:softHyphen/>
      </w:r>
      <w:r w:rsidRPr="009E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>дии. Формировать навыки более точного выполнения движений, передающих характер изобра</w:t>
      </w:r>
      <w:r w:rsidRPr="009E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softHyphen/>
      </w:r>
      <w:r w:rsidRPr="009E5A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zh-CN"/>
        </w:rPr>
        <w:t>жаемых животных.</w:t>
      </w:r>
    </w:p>
    <w:p w:rsidR="009E5AB6" w:rsidRPr="009E5AB6" w:rsidRDefault="009E5AB6" w:rsidP="009E5AB6">
      <w:pPr>
        <w:suppressLineNumbers/>
        <w:shd w:val="clear" w:color="auto" w:fill="FFFFFF"/>
        <w:spacing w:before="72" w:after="0" w:line="240" w:lineRule="auto"/>
        <w:ind w:left="57" w:right="57" w:firstLine="510"/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zh-CN"/>
        </w:rPr>
        <w:t>Игра на детских музыкальных инструментах.</w:t>
      </w: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zh-CN"/>
        </w:rPr>
        <w:t>Знакомить детей с некоторыми детскими музыкальными инструментами: дудочкой, металло</w:t>
      </w:r>
      <w:r w:rsidRPr="009E5A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zh-CN"/>
        </w:rPr>
        <w:softHyphen/>
      </w:r>
      <w:r w:rsidRPr="009E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>фоном, колокольчиком, бубном, погремушкой, барабаном, а также их звучанием. Формировать умение подыгрывать на детских ударных музыкальных инструментах.</w:t>
      </w:r>
    </w:p>
    <w:p w:rsidR="009E5AB6" w:rsidRPr="009E5AB6" w:rsidRDefault="009E5AB6" w:rsidP="009E5AB6">
      <w:pPr>
        <w:suppressLineNumbers/>
        <w:shd w:val="clear" w:color="auto" w:fill="FFFFFF"/>
        <w:spacing w:before="110" w:after="0" w:line="240" w:lineRule="auto"/>
        <w:ind w:left="57" w:right="57" w:firstLine="510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zh-CN"/>
        </w:rPr>
        <w:t xml:space="preserve">Целевые ориентиры освоения данной </w:t>
      </w:r>
      <w:r w:rsidRPr="009E5AB6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zh-CN"/>
        </w:rPr>
        <w:t>программы*:</w:t>
      </w:r>
    </w:p>
    <w:p w:rsidR="009E5AB6" w:rsidRPr="009E5AB6" w:rsidRDefault="009E5AB6" w:rsidP="009E5AB6">
      <w:pPr>
        <w:numPr>
          <w:ilvl w:val="0"/>
          <w:numId w:val="17"/>
        </w:numPr>
        <w:suppressLineNumbers/>
        <w:shd w:val="clear" w:color="auto" w:fill="FFFFFF"/>
        <w:tabs>
          <w:tab w:val="left" w:pos="518"/>
        </w:tabs>
        <w:suppressAutoHyphens/>
        <w:autoSpaceDE w:val="0"/>
        <w:spacing w:before="5"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>слушает музыкальное произведение до конца;</w:t>
      </w:r>
    </w:p>
    <w:p w:rsidR="009E5AB6" w:rsidRPr="009E5AB6" w:rsidRDefault="009E5AB6" w:rsidP="009E5AB6">
      <w:pPr>
        <w:numPr>
          <w:ilvl w:val="0"/>
          <w:numId w:val="17"/>
        </w:numPr>
        <w:suppressLineNumbers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>узнает знакомые песни;</w:t>
      </w:r>
    </w:p>
    <w:p w:rsidR="009E5AB6" w:rsidRPr="009E5AB6" w:rsidRDefault="009E5AB6" w:rsidP="009E5AB6">
      <w:pPr>
        <w:numPr>
          <w:ilvl w:val="0"/>
          <w:numId w:val="17"/>
        </w:numPr>
        <w:suppressLineNumbers/>
        <w:shd w:val="clear" w:color="auto" w:fill="FFFFFF"/>
        <w:tabs>
          <w:tab w:val="left" w:pos="518"/>
        </w:tabs>
        <w:suppressAutoHyphens/>
        <w:autoSpaceDE w:val="0"/>
        <w:spacing w:before="5"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>различает звуки по высоте (в пределах октавы);</w:t>
      </w:r>
    </w:p>
    <w:p w:rsidR="009E5AB6" w:rsidRPr="009E5AB6" w:rsidRDefault="009E5AB6" w:rsidP="009E5AB6">
      <w:pPr>
        <w:numPr>
          <w:ilvl w:val="0"/>
          <w:numId w:val="17"/>
        </w:numPr>
        <w:suppressLineNumbers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/>
        </w:rPr>
        <w:t>замечает изменения в звучании (тихо - громко);</w:t>
      </w:r>
    </w:p>
    <w:p w:rsidR="009E5AB6" w:rsidRPr="009E5AB6" w:rsidRDefault="009E5AB6" w:rsidP="009E5AB6">
      <w:pPr>
        <w:numPr>
          <w:ilvl w:val="0"/>
          <w:numId w:val="17"/>
        </w:numPr>
        <w:suppressLineNumbers/>
        <w:shd w:val="clear" w:color="auto" w:fill="FFFFFF"/>
        <w:tabs>
          <w:tab w:val="left" w:pos="518"/>
        </w:tabs>
        <w:suppressAutoHyphens/>
        <w:autoSpaceDE w:val="0"/>
        <w:spacing w:before="5"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>поет, не отставая и не опережая других;</w:t>
      </w:r>
    </w:p>
    <w:p w:rsidR="009E5AB6" w:rsidRPr="009E5AB6" w:rsidRDefault="009E5AB6" w:rsidP="009E5AB6">
      <w:pPr>
        <w:numPr>
          <w:ilvl w:val="0"/>
          <w:numId w:val="18"/>
        </w:numPr>
        <w:suppressLineNumbers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/>
        </w:rPr>
        <w:t>умеет выполнять танцевальные движения: кружиться в парах, притопывать попеременно</w:t>
      </w:r>
      <w:r w:rsidRPr="009E5A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/>
        </w:rPr>
        <w:br/>
      </w:r>
      <w:r w:rsidRPr="009E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>ногами, двигаться под музыку с предметами (флажки, листочки, платочки и т. п.);</w:t>
      </w:r>
    </w:p>
    <w:p w:rsidR="009E5AB6" w:rsidRPr="009E5AB6" w:rsidRDefault="009E5AB6" w:rsidP="009E5AB6">
      <w:pPr>
        <w:numPr>
          <w:ilvl w:val="0"/>
          <w:numId w:val="17"/>
        </w:numPr>
        <w:suppressLineNumbers/>
        <w:shd w:val="clear" w:color="auto" w:fill="FFFFFF"/>
        <w:tabs>
          <w:tab w:val="left" w:pos="518"/>
        </w:tabs>
        <w:suppressAutoHyphens/>
        <w:autoSpaceDE w:val="0"/>
        <w:spacing w:before="5"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>различает и называет детские музыкальные инструменты (металлофон, барабан и др.).</w:t>
      </w: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-8"/>
          <w:lang w:eastAsia="zh-CN"/>
        </w:rPr>
      </w:pPr>
      <w:r w:rsidRPr="009E5AB6">
        <w:rPr>
          <w:rFonts w:ascii="Times New Roman" w:eastAsia="Times New Roman" w:hAnsi="Times New Roman" w:cs="Times New Roman"/>
          <w:b/>
          <w:bCs/>
          <w:color w:val="000000"/>
          <w:spacing w:val="-8"/>
          <w:lang w:eastAsia="zh-CN"/>
        </w:rPr>
        <w:t>РАЗВЕРНУТОЕ КОМПЛЕКСНО-ТЕМАТИЧЕСКОЕ ПЛАНИРОВАНИЕ ОРГАНИЗОВАННОЙ ОБРАЗОВАТЕЛЬНОЙ ДЕЯТЕЛЬНОСТИ</w:t>
      </w: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zh-CN"/>
        </w:rPr>
      </w:pPr>
      <w:r w:rsidRPr="009E5AB6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zh-CN"/>
        </w:rPr>
        <w:t>(СОДЕРЖАНИЕ ПСИХОЛОГО-ПЕДАГОГИЧЕСКОЙ РАБОТЫ)</w:t>
      </w:r>
    </w:p>
    <w:p w:rsidR="009E5AB6" w:rsidRPr="009E5AB6" w:rsidRDefault="009E5AB6" w:rsidP="009E5AB6">
      <w:pPr>
        <w:suppressLineNumbers/>
        <w:spacing w:after="106" w:line="240" w:lineRule="auto"/>
        <w:ind w:left="57" w:right="57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tbl>
      <w:tblPr>
        <w:tblW w:w="149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70"/>
        <w:gridCol w:w="4320"/>
        <w:gridCol w:w="40"/>
        <w:gridCol w:w="3827"/>
        <w:gridCol w:w="146"/>
        <w:gridCol w:w="3781"/>
      </w:tblGrid>
      <w:tr w:rsidR="009E5AB6" w:rsidRPr="009E5AB6" w:rsidTr="00026D0C">
        <w:trPr>
          <w:trHeight w:hRule="exact" w:val="538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Форма организации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музыкальной деятельности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4"/>
                <w:w w:val="101"/>
                <w:lang w:eastAsia="zh-CN"/>
              </w:rPr>
              <w:t>Программные задачи</w:t>
            </w:r>
          </w:p>
        </w:tc>
        <w:tc>
          <w:tcPr>
            <w:tcW w:w="4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4"/>
                <w:w w:val="101"/>
                <w:lang w:eastAsia="zh-CN"/>
              </w:rPr>
              <w:t>Репертуар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4"/>
                <w:w w:val="101"/>
                <w:lang w:eastAsia="zh-CN"/>
              </w:rPr>
              <w:t xml:space="preserve">Виды интеграции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3"/>
                <w:w w:val="101"/>
                <w:lang w:eastAsia="zh-CN"/>
              </w:rPr>
              <w:t>образовательных направлений</w:t>
            </w:r>
          </w:p>
        </w:tc>
      </w:tr>
      <w:tr w:rsidR="009E5AB6" w:rsidRPr="009E5AB6" w:rsidTr="00026D0C">
        <w:trPr>
          <w:trHeight w:hRule="exact" w:val="211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</w:tr>
      <w:tr w:rsidR="009E5AB6" w:rsidRPr="009E5AB6" w:rsidTr="00026D0C">
        <w:trPr>
          <w:trHeight w:hRule="exact" w:val="413"/>
        </w:trPr>
        <w:tc>
          <w:tcPr>
            <w:tcW w:w="149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101"/>
                <w:lang w:eastAsia="zh-CN"/>
              </w:rPr>
              <w:t>Сентябрь</w:t>
            </w:r>
          </w:p>
        </w:tc>
      </w:tr>
      <w:tr w:rsidR="009E5AB6" w:rsidRPr="009E5AB6" w:rsidTr="00026D0C">
        <w:trPr>
          <w:trHeight w:hRule="exact" w:val="1031"/>
        </w:trPr>
        <w:tc>
          <w:tcPr>
            <w:tcW w:w="149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zh-CN"/>
              </w:rPr>
              <w:t>Целевые ориентиры развития ребенка (на основе интеграции образовательных направлений): поет, не от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ставая и не опережая других, умеет выполнять танцевальные движения; проявляет положительные эмоции в самостоятельной двигательной деятель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ности, проявляет интерес к участию в праздниках, совместном досуге, развлечениях, проявляет эмоциональную отзывчивость на доступные возрасту музыкальные произведения, различает веселые и грустные мелодии, умеет действовать совместно в подвижных играх и физических упражнениях, со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гласовывать движения.</w:t>
            </w:r>
          </w:p>
        </w:tc>
      </w:tr>
      <w:tr w:rsidR="009E5AB6" w:rsidRPr="009E5AB6" w:rsidTr="00026D0C">
        <w:trPr>
          <w:trHeight w:val="1860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lang w:val="en-US" w:eastAsia="zh-CN"/>
              </w:rPr>
              <w:t>I</w:t>
            </w: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lang w:eastAsia="zh-CN"/>
              </w:rPr>
              <w:t>. Музыкальные занятия.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01"/>
                <w:lang w:eastAsia="zh-CN"/>
              </w:rPr>
              <w:t>Слушание музыки.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01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  <w:t xml:space="preserve">•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Восприятие музыкальных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произведений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• Развитие голоса</w:t>
            </w:r>
          </w:p>
        </w:tc>
        <w:tc>
          <w:tcPr>
            <w:tcW w:w="436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lang w:eastAsia="zh-CN"/>
              </w:rPr>
              <w:t>Развивать у детей музыкальную отзыв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чивость.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zh-CN"/>
              </w:rPr>
              <w:t>Учить различать разное настроение му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зыки (грустное, веселое, злое)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0"/>
                <w:w w:val="101"/>
                <w:lang w:eastAsia="zh-CN"/>
              </w:rPr>
              <w:t xml:space="preserve">Воспитывать интерес к классической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 xml:space="preserve">музыке.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0"/>
                <w:w w:val="101"/>
                <w:lang w:eastAsia="zh-CN"/>
              </w:rPr>
              <w:t>Различать низкие и высокие звуки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«Весело - грустно» Л. Бетховена, «Болезнь куклы», «Новая кукла» П. И. Чайковского, «Плакса, рез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вушка, злюка» Д. Б. Кабалевского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«Птичка и птенчики» Е. Тиличеевой</w:t>
            </w:r>
          </w:p>
        </w:tc>
        <w:tc>
          <w:tcPr>
            <w:tcW w:w="39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1"/>
                <w:lang w:eastAsia="zh-CN"/>
              </w:rPr>
              <w:t xml:space="preserve">Музыка: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приобщать детей к народной и классической музыке, форми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>ровать эмоциональную отзывчи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>вость на про-изведение, умение раз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 xml:space="preserve">личать веселую и грустную музыку,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способствовать раз-витию певческих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навыков, развивать умение бегать легко, в умеренном и быстром тем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 xml:space="preserve">пе под музыку, развивать умение кружиться в парах.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1"/>
                <w:lang w:eastAsia="zh-CN"/>
              </w:rPr>
              <w:t xml:space="preserve">Физическая культура: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формировать умение согласовывать движения, ориентироваться в пространстве, способствовать формированию у детей положительных эмоций, ак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>тивности в самостоятельной двига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 xml:space="preserve">тельной деятельности.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Познание: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развивать умение вос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принимать звучание различных му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зыкальных инструментов, знакомить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с характерными особенностями сле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дующих друг за другом времен года.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поощрять участие детей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lastRenderedPageBreak/>
              <w:t xml:space="preserve">в совместных играх, развивать интерес к различным видам игр.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развивать диалоги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ческую форму речи</w:t>
            </w:r>
          </w:p>
        </w:tc>
      </w:tr>
      <w:tr w:rsidR="009E5AB6" w:rsidRPr="009E5AB6" w:rsidTr="00026D0C">
        <w:trPr>
          <w:trHeight w:hRule="exact" w:val="1275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01"/>
                <w:lang w:eastAsia="zh-CN"/>
              </w:rPr>
              <w:t>Пение.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01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• Усвоение песенных на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выков</w:t>
            </w:r>
          </w:p>
        </w:tc>
        <w:tc>
          <w:tcPr>
            <w:tcW w:w="4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lang w:eastAsia="zh-CN"/>
              </w:rPr>
              <w:t xml:space="preserve">Учить петь естественным голосом,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без выкриков, прислушиваться к пению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других детей.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5"/>
                <w:w w:val="101"/>
                <w:lang w:eastAsia="zh-CN"/>
              </w:rPr>
              <w:t xml:space="preserve">Правильно передавать мелодию,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формировать навыки коллективного пения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«Ходит осень», «Танец мухомор-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чиков», «Танец огурчиков» Т. Ло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мовой</w:t>
            </w:r>
          </w:p>
        </w:tc>
        <w:tc>
          <w:tcPr>
            <w:tcW w:w="392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hRule="exact" w:val="1846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01"/>
                <w:lang w:eastAsia="zh-CN"/>
              </w:rPr>
              <w:t xml:space="preserve">Музыкально-ритмические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  <w:t xml:space="preserve">движения.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1"/>
                <w:lang w:eastAsia="zh-CN"/>
              </w:rPr>
              <w:t xml:space="preserve">•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Упражнения.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• Пляски.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• Игры</w:t>
            </w:r>
          </w:p>
        </w:tc>
        <w:tc>
          <w:tcPr>
            <w:tcW w:w="4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1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lang w:eastAsia="zh-CN"/>
              </w:rPr>
              <w:t>Упражнять детей в бодрой ходьбе, лег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ком беге, мягких прыжках и приседаниях.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8"/>
                <w:w w:val="101"/>
                <w:lang w:eastAsia="zh-CN"/>
              </w:rPr>
              <w:t xml:space="preserve">Приучать детей танцевать в парах,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не терять партнера на протяжении танца.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0"/>
                <w:w w:val="101"/>
                <w:lang w:eastAsia="zh-CN"/>
              </w:rPr>
              <w:t>Воспитывать коммуникативные каче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0"/>
                <w:w w:val="10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ства у детей.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2"/>
                <w:w w:val="101"/>
                <w:lang w:eastAsia="zh-CN"/>
              </w:rPr>
              <w:t xml:space="preserve">Доставлять радость от игры.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1"/>
                <w:w w:val="101"/>
                <w:lang w:eastAsia="zh-CN"/>
              </w:rPr>
              <w:t>Развивать ловкость, смекалку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«Марш» М. Журбина, «Пружинка»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Е. Гнесиной, «Легкий бег в парах» В. Сметаны.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«Колобок», р. н. м.; «Танец с лис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точками» А. Филиппенко. «Дождик» Н. Луконина, «Жмурки с Мишкой» Ф. Флотова</w:t>
            </w:r>
          </w:p>
        </w:tc>
        <w:tc>
          <w:tcPr>
            <w:tcW w:w="392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hRule="exact" w:val="643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zh-CN"/>
              </w:rPr>
              <w:t xml:space="preserve">II. </w:t>
            </w: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zh-CN"/>
              </w:rPr>
              <w:t>Самостоятельная музы</w:t>
            </w: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zh-CN"/>
              </w:rPr>
              <w:t>кальная деятельность</w:t>
            </w:r>
          </w:p>
        </w:tc>
        <w:tc>
          <w:tcPr>
            <w:tcW w:w="4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2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2"/>
                <w:w w:val="101"/>
                <w:lang w:eastAsia="zh-CN"/>
              </w:rPr>
              <w:t>Использовать попевки вне занятий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«Колыбельная для куколки»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М. Красева</w:t>
            </w:r>
          </w:p>
        </w:tc>
        <w:tc>
          <w:tcPr>
            <w:tcW w:w="392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hRule="exact" w:val="1325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val="en-US" w:eastAsia="zh-CN"/>
              </w:rPr>
              <w:lastRenderedPageBreak/>
              <w:t xml:space="preserve">III. </w:t>
            </w: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zh-CN"/>
              </w:rPr>
              <w:t>Праздники и развле</w:t>
            </w: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zh-CN"/>
              </w:rPr>
              <w:t>чения</w:t>
            </w:r>
          </w:p>
        </w:tc>
        <w:tc>
          <w:tcPr>
            <w:tcW w:w="4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8"/>
                <w:lang w:eastAsia="zh-CN"/>
              </w:rPr>
              <w:t>Воспитывать эстетический вкус, созда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8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вать радостную атмосферу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Вечер игр «Осенние забавы»</w:t>
            </w:r>
          </w:p>
        </w:tc>
        <w:tc>
          <w:tcPr>
            <w:tcW w:w="39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69"/>
        <w:gridCol w:w="4271"/>
        <w:gridCol w:w="88"/>
        <w:gridCol w:w="3544"/>
        <w:gridCol w:w="283"/>
        <w:gridCol w:w="3971"/>
      </w:tblGrid>
      <w:tr w:rsidR="009E5AB6" w:rsidRPr="009E5AB6" w:rsidTr="00026D0C">
        <w:trPr>
          <w:trHeight w:hRule="exact" w:val="297"/>
        </w:trPr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</w:tr>
      <w:tr w:rsidR="009E5AB6" w:rsidRPr="009E5AB6" w:rsidTr="00026D0C">
        <w:trPr>
          <w:trHeight w:hRule="exact" w:val="355"/>
        </w:trPr>
        <w:tc>
          <w:tcPr>
            <w:tcW w:w="15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zh-CN"/>
              </w:rPr>
              <w:t>Октябрь</w:t>
            </w:r>
          </w:p>
        </w:tc>
      </w:tr>
      <w:tr w:rsidR="009E5AB6" w:rsidRPr="009E5AB6" w:rsidTr="00026D0C">
        <w:trPr>
          <w:trHeight w:hRule="exact" w:val="1056"/>
        </w:trPr>
        <w:tc>
          <w:tcPr>
            <w:tcW w:w="15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6"/>
                <w:lang w:eastAsia="zh-CN"/>
              </w:rPr>
              <w:t>Целевые ориентиры развития ребенка (на основе интеграции образовательных направлений):умеет вы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6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полнять танцевальные движения: кружиться в парах, притопывать попеременно ногами, пытается петь, подпевать, двигаться под музыку, проявляет интерес к участию в праздниках, постановках, эмоционально-заинтересованно следит за развитием действия в кукольных спектаклях, пытается отра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жать полученные впечатления в речи и продуктивных видах деятельности.</w:t>
            </w:r>
          </w:p>
        </w:tc>
      </w:tr>
      <w:tr w:rsidR="009E5AB6" w:rsidRPr="009E5AB6" w:rsidTr="00026D0C">
        <w:trPr>
          <w:trHeight w:hRule="exact" w:val="2112"/>
        </w:trPr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val="en-US" w:eastAsia="zh-CN"/>
              </w:rPr>
              <w:t>I</w:t>
            </w: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zh-CN"/>
              </w:rPr>
              <w:t>. Музыкальные занятия.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Слушание музыки.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• Восприятие музыкальных произведений.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• Упражнения для развития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голоса и слуха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1"/>
                <w:lang w:eastAsia="zh-CN"/>
              </w:rPr>
              <w:t>Продолжить развивать у детей музы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кальное восприятие, отзывчивость на музы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ку разного характера.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lang w:eastAsia="zh-CN"/>
              </w:rPr>
              <w:t>Учить воспринимать и определять весе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лые и грустные произведения.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7"/>
                <w:lang w:eastAsia="zh-CN"/>
              </w:rPr>
              <w:t>Знакомить с произведениями П. И. Чай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7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ковского, Д. Б. Кабалевского.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"/>
                <w:lang w:eastAsia="zh-CN"/>
              </w:rPr>
              <w:t>Учить различать динамику (тихое и гром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кое звучание)</w:t>
            </w:r>
          </w:p>
        </w:tc>
        <w:tc>
          <w:tcPr>
            <w:tcW w:w="3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«Ласковая просьба» Г. Свиридова,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«Игра в лошадки» П. И. Чайковско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го, «Упрямый братишка» Д. Б. Ка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балевского, «Верхом на лошадке»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А. Гречанинова, «Тихие и громкие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звоночки», муз. Р. Рустамова, сл. Ю. Островского</w:t>
            </w:r>
          </w:p>
        </w:tc>
        <w:tc>
          <w:tcPr>
            <w:tcW w:w="42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 xml:space="preserve">Музыка: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приучать слушать музы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кальное произведение до конца, по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нимать характер музыки, узнавать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и определять, сколько частей в про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>изведении, формировать умение двигаться в соответствии с двух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softHyphen/>
              <w:t>частной формой музыки, реагиро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softHyphen/>
              <w:t xml:space="preserve">вать на начало звучания музыки и ее окончание.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lang w:eastAsia="zh-CN"/>
              </w:rPr>
              <w:t xml:space="preserve">Физическая культура: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 xml:space="preserve">поощрять участие детей в совместных играх и физических упражнениях.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zh-CN"/>
              </w:rPr>
              <w:t xml:space="preserve">Познание: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"/>
                <w:lang w:eastAsia="zh-CN"/>
              </w:rPr>
              <w:t>совершенствовать вос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приятие детей, активно включая все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органы чувств, развивать образные представления, развивать умение ориентироваться в расположении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частей своего тела и в соответствии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с ними различать пространственные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направления от себя.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способствовать воз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никновению игр по мотивам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потешек, песенок, поощрять игры, развивающие ловкость движений,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накомить детей с приемами вожде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>ния настольных кукол, учить сопро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вождать движения простой песенкой.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помогать детям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 xml:space="preserve">доброжелательно общаться друг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  <w:t>с другом</w:t>
            </w:r>
          </w:p>
        </w:tc>
      </w:tr>
      <w:tr w:rsidR="009E5AB6" w:rsidRPr="009E5AB6" w:rsidTr="00026D0C">
        <w:trPr>
          <w:trHeight w:hRule="exact" w:val="852"/>
        </w:trPr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lang w:eastAsia="zh-CN"/>
              </w:rPr>
              <w:t>Пение.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• Усвоение песенных на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выков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9"/>
                <w:lang w:eastAsia="zh-CN"/>
              </w:rPr>
              <w:t>Формировать навыки пения без напря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9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жения, крика.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lang w:eastAsia="zh-CN"/>
              </w:rPr>
              <w:t xml:space="preserve">Учить правильно пере-давать мелодию,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сохранять интонацию</w:t>
            </w:r>
          </w:p>
        </w:tc>
        <w:tc>
          <w:tcPr>
            <w:tcW w:w="3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«Ходит осень», «Дождик», р. н. м.,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обработка Т. Попатенко</w:t>
            </w:r>
          </w:p>
        </w:tc>
        <w:tc>
          <w:tcPr>
            <w:tcW w:w="425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hRule="exact" w:val="2409"/>
        </w:trPr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Музыкально-ритмические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lang w:eastAsia="zh-CN"/>
              </w:rPr>
              <w:t>движения.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• Упражнения.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• Пляски.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• Игры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5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"/>
                <w:lang w:eastAsia="zh-CN"/>
              </w:rPr>
              <w:t xml:space="preserve">Упражнять детей в бодром шаге, легком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беге с листочками.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lang w:eastAsia="zh-CN"/>
              </w:rPr>
              <w:t xml:space="preserve">Учить образовывать и держать круг.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0"/>
                <w:lang w:eastAsia="zh-CN"/>
              </w:rPr>
              <w:t xml:space="preserve">Различать контрастную двухчастную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 xml:space="preserve">форму, менять движения с помощью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взрослых.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0"/>
                <w:lang w:eastAsia="zh-CN"/>
              </w:rPr>
              <w:t xml:space="preserve">Приучать детей танцевать в парах,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не терять партнера.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4"/>
                <w:lang w:eastAsia="zh-CN"/>
              </w:rPr>
              <w:t xml:space="preserve">Учить ориентироваться в пространстве,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реагировать на смену музыки.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lang w:eastAsia="zh-CN"/>
              </w:rPr>
              <w:t>Учить играть, используя навыки пения</w:t>
            </w:r>
          </w:p>
        </w:tc>
        <w:tc>
          <w:tcPr>
            <w:tcW w:w="3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«Ножками затопали» М. Раухверге-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ра; «Хоровод», р. н. м., обработка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М. Раухвергера; «Упражнение с листочками» Р. Рустамова. «Колобок», р. н. м.; «Танец с лис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точками» А. Филиппенко. «Мишка»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М. Раухвергера, «Дети и волк»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М. Красева</w:t>
            </w:r>
          </w:p>
        </w:tc>
        <w:tc>
          <w:tcPr>
            <w:tcW w:w="425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hRule="exact" w:val="566"/>
        </w:trPr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val="en-US" w:eastAsia="zh-CN"/>
              </w:rPr>
              <w:t xml:space="preserve">II. </w:t>
            </w: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zh-CN"/>
              </w:rPr>
              <w:t>Самостоятельная му</w:t>
            </w: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zh-CN"/>
              </w:rPr>
              <w:softHyphen/>
              <w:t>зыкальная деятельность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7"/>
                <w:lang w:eastAsia="zh-CN"/>
              </w:rPr>
              <w:t>Вызывать желание применять музы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7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кальный опыт вне музыкальных занятий</w:t>
            </w:r>
          </w:p>
        </w:tc>
        <w:tc>
          <w:tcPr>
            <w:tcW w:w="3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«Кукла танцует и поет»</w:t>
            </w:r>
          </w:p>
        </w:tc>
        <w:tc>
          <w:tcPr>
            <w:tcW w:w="425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</w:pPr>
          </w:p>
        </w:tc>
      </w:tr>
      <w:tr w:rsidR="009E5AB6" w:rsidRPr="009E5AB6" w:rsidTr="00026D0C">
        <w:trPr>
          <w:trHeight w:hRule="exact" w:val="1123"/>
        </w:trPr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val="en-US" w:eastAsia="zh-CN"/>
              </w:rPr>
              <w:lastRenderedPageBreak/>
              <w:t xml:space="preserve">III. </w:t>
            </w: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zh-CN"/>
              </w:rPr>
              <w:t>Праздники и развле</w:t>
            </w: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zh-CN"/>
              </w:rPr>
              <w:t>чения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9"/>
                <w:lang w:eastAsia="zh-CN"/>
              </w:rPr>
              <w:t>Создавать атмосферу радости, воспи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9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тывать эстетический вкус.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6"/>
                <w:lang w:eastAsia="zh-CN"/>
              </w:rPr>
              <w:t>Вызывать желание участвовать в празд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6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ничном действии</w:t>
            </w:r>
          </w:p>
        </w:tc>
        <w:tc>
          <w:tcPr>
            <w:tcW w:w="3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«Зайка простудился» (кукольный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спектакль)</w:t>
            </w:r>
          </w:p>
        </w:tc>
        <w:tc>
          <w:tcPr>
            <w:tcW w:w="425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70"/>
        <w:gridCol w:w="4271"/>
        <w:gridCol w:w="87"/>
        <w:gridCol w:w="3545"/>
        <w:gridCol w:w="282"/>
        <w:gridCol w:w="3971"/>
      </w:tblGrid>
      <w:tr w:rsidR="009E5AB6" w:rsidRPr="009E5AB6" w:rsidTr="00026D0C">
        <w:trPr>
          <w:trHeight w:hRule="exact" w:val="297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</w:tr>
      <w:tr w:rsidR="009E5AB6" w:rsidRPr="009E5AB6" w:rsidTr="00026D0C">
        <w:trPr>
          <w:trHeight w:hRule="exact" w:val="365"/>
        </w:trPr>
        <w:tc>
          <w:tcPr>
            <w:tcW w:w="15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zh-CN"/>
              </w:rPr>
              <w:t>Ноябрь</w:t>
            </w:r>
          </w:p>
        </w:tc>
      </w:tr>
      <w:tr w:rsidR="009E5AB6" w:rsidRPr="009E5AB6" w:rsidTr="00026D0C">
        <w:trPr>
          <w:trHeight w:hRule="exact" w:val="1043"/>
        </w:trPr>
        <w:tc>
          <w:tcPr>
            <w:tcW w:w="15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lang w:eastAsia="zh-CN"/>
              </w:rPr>
              <w:t>Целевые ориентиры развития ребенка (на основе интеграции образовательных направлений): поет, не от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ставая и не опережая других, умеет выполнять танцевальные движения: кружиться в парах, притопывать попеременно ногами, двигаться под музыку,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проявляет эмоциональную отзывчивость на доступные возрасту музыкальные произведения, владеет соответствующими возрасту основными движе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ниями; проявляет интерес к различным видам игр, к участию в совместных играх; имеет простейшие навыки организованного поведения в детском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саду.</w:t>
            </w:r>
          </w:p>
        </w:tc>
      </w:tr>
      <w:tr w:rsidR="009E5AB6" w:rsidRPr="009E5AB6" w:rsidTr="00026D0C">
        <w:trPr>
          <w:trHeight w:hRule="exact" w:val="1979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val="en-US" w:eastAsia="zh-CN"/>
              </w:rPr>
              <w:t>I</w:t>
            </w: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zh-CN"/>
              </w:rPr>
              <w:t>. Музыкальные занятия.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Слушание музыки.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• Восприятие музыкальных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произведений.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• Упражнения для развития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голоса и слуха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  <w:t>Воспитывать эмоциональную отзыв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чивость на музыку разного характера.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lang w:eastAsia="zh-CN"/>
              </w:rPr>
              <w:t xml:space="preserve">Учить различать жанры (песня, танец,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марш).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0"/>
                <w:lang w:eastAsia="zh-CN"/>
              </w:rPr>
              <w:t>Накапливать багаж музыкальных впе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чатлений, опыт восприятия музыки.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9"/>
                <w:lang w:eastAsia="zh-CN"/>
              </w:rPr>
              <w:t xml:space="preserve">Узнавать знакомые произведения.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0"/>
                <w:lang w:eastAsia="zh-CN"/>
              </w:rPr>
              <w:t>Различать высокое и низкое звучание</w:t>
            </w:r>
          </w:p>
        </w:tc>
        <w:tc>
          <w:tcPr>
            <w:tcW w:w="3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Русские народные колыбельные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песни. «Камаринская», р. н. п.; «Ко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лыбельная» В. Моцарта, «Марш»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П. И. Чайковского, «Вальс» С. Май-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капара, «Чей домик?», муз. Е. Ти-личеевой, сл. Ю. Островского;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«На чем играю?», муз. Р. Рустамова,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сл. Ю. Островского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026D0C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 xml:space="preserve">Музыка: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познакомить с тремя му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зыкальными жанрами: песней, тан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>цем, маршем, формировать эмоцио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нальную отзывчивость на произве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дение, учить выразительному пе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нию, реагировать на начало звуча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ния музыки и ее окончание, разви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вать умение маршировать вместе со всеми и индивидуально, бегать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легко, в умеренном и быстром тем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 xml:space="preserve">пе под музыку. </w:t>
            </w:r>
          </w:p>
          <w:p w:rsidR="009E5AB6" w:rsidRPr="00026D0C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Физическая культура: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развивать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умение ходить свободно, не шаркая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ногами, не опуская голову, сохра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нять правильную осанку в положе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нии стоя, в движении.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 xml:space="preserve">Познание: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обогащать чувственный опыт детей и умение фиксировать его в речи, развивать умение заме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чать изменения в природе.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развивать стремле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ние импровизировать на несложные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сюжеты песен, показывать детям способы ролевого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lastRenderedPageBreak/>
              <w:t>поведения, ис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пользуя обучающие игры.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развивать моторику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речедвигательного аппарата, слухо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вое восприятие, речевой слух и ре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чевое дыхание, вырабатывать пра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вильный темп речи, интонационную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выразительность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</w:tc>
      </w:tr>
      <w:tr w:rsidR="009E5AB6" w:rsidRPr="009E5AB6" w:rsidTr="00026D0C">
        <w:trPr>
          <w:trHeight w:hRule="exact" w:val="1287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>Пение.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•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Усвоение песенных на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выков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1"/>
                <w:lang w:eastAsia="zh-CN"/>
              </w:rPr>
              <w:t>Продолжить формировать навыки пе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ния без напряжения, крика.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lang w:eastAsia="zh-CN"/>
              </w:rPr>
              <w:t xml:space="preserve">Учить прави-льно передавать мелодию,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сохранять ин-тонацию.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Петь слитно, слушать пение других детей</w:t>
            </w:r>
          </w:p>
        </w:tc>
        <w:tc>
          <w:tcPr>
            <w:tcW w:w="3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«Новый год», муз. Ю. Слонова, сл. И. Михайловой; «Наступил но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вый год», «Дед Мороз», муз. А. Фи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липпенко, сл. Т. Волгиной</w:t>
            </w:r>
          </w:p>
        </w:tc>
        <w:tc>
          <w:tcPr>
            <w:tcW w:w="425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hRule="exact" w:val="1828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Музыкально-ритмические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движения.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• Упражнения.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• Пляски.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0"/>
                <w:lang w:eastAsia="zh-CN"/>
              </w:rPr>
              <w:t xml:space="preserve">Упражнять детей в различных видах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ходьбы, привыкать выполнять движения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в парах.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1"/>
                <w:lang w:eastAsia="zh-CN"/>
              </w:rPr>
              <w:t xml:space="preserve">Выполнять движения неторопливо,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в темпе музыки.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"/>
                <w:lang w:eastAsia="zh-CN"/>
              </w:rPr>
              <w:t>Учить танцевать без суеты, слушать му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зыку, удерживать пару в течение танца.</w:t>
            </w:r>
          </w:p>
        </w:tc>
        <w:tc>
          <w:tcPr>
            <w:tcW w:w="3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«Погуляем» Т. Ломовой, «Ритмич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ные хлопки» В. Герчик, «Кружение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в парах» Т. Вилькорейской; «Эле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менты парного танца», р. н. м., об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работка М. Раухвергера.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«Раз, два, хлоп в ладоши», латвий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ская народная полька; «Пляска</w:t>
            </w:r>
          </w:p>
        </w:tc>
        <w:tc>
          <w:tcPr>
            <w:tcW w:w="425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hRule="exact" w:val="1556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lastRenderedPageBreak/>
              <w:t>• Игры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6"/>
                <w:lang w:eastAsia="zh-CN"/>
              </w:rPr>
              <w:t>Приучать мальчиков приглашать на та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6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нец девочек и провожать после танца.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"/>
                <w:lang w:eastAsia="zh-CN"/>
              </w:rPr>
              <w:t>Учить быстро реагировать на смену час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тей музыки сменой движений.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7"/>
                <w:lang w:eastAsia="zh-CN"/>
              </w:rPr>
              <w:t>Развивать ловкость, подвижность, пла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7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стичность</w:t>
            </w:r>
          </w:p>
        </w:tc>
        <w:tc>
          <w:tcPr>
            <w:tcW w:w="3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с сосульками», укр. н. м., обработ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ка М. Раухвергера. «Игра с сосуль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 xml:space="preserve">ками», «Солнышко и дождик»,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муз. М. Раухвергера, Б. Антюфеева,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сл. А. Барто</w:t>
            </w:r>
          </w:p>
        </w:tc>
        <w:tc>
          <w:tcPr>
            <w:tcW w:w="425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</w:tc>
      </w:tr>
      <w:tr w:rsidR="009E5AB6" w:rsidRPr="009E5AB6" w:rsidTr="00026D0C">
        <w:trPr>
          <w:trHeight w:hRule="exact" w:val="586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val="en-US" w:eastAsia="zh-CN"/>
              </w:rPr>
              <w:lastRenderedPageBreak/>
              <w:t xml:space="preserve">II. </w:t>
            </w: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zh-CN"/>
              </w:rPr>
              <w:t>Самостоятельная музы</w:t>
            </w: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zh-CN"/>
              </w:rPr>
              <w:t>кальная деятельность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5"/>
                <w:lang w:eastAsia="zh-CN"/>
              </w:rPr>
              <w:t>Ориентироваться в различных свой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5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ствах звука</w:t>
            </w:r>
          </w:p>
        </w:tc>
        <w:tc>
          <w:tcPr>
            <w:tcW w:w="3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«Игра с большой и маленькой кош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кой»</w:t>
            </w:r>
          </w:p>
        </w:tc>
        <w:tc>
          <w:tcPr>
            <w:tcW w:w="425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hRule="exact" w:val="874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val="en-US" w:eastAsia="zh-CN"/>
              </w:rPr>
              <w:t xml:space="preserve">III. </w:t>
            </w: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zh-CN"/>
              </w:rPr>
              <w:t>Праздники и развле</w:t>
            </w: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zh-CN"/>
              </w:rPr>
              <w:t>чения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8"/>
                <w:lang w:eastAsia="zh-CN"/>
              </w:rPr>
              <w:t xml:space="preserve">Доставлять эстетическое наслаждение.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  <w:t xml:space="preserve">Воспитывать культуру поведения,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умение вести себя на празднике</w:t>
            </w:r>
          </w:p>
        </w:tc>
        <w:tc>
          <w:tcPr>
            <w:tcW w:w="3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«Осенний праздник»</w:t>
            </w:r>
          </w:p>
        </w:tc>
        <w:tc>
          <w:tcPr>
            <w:tcW w:w="425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70"/>
        <w:gridCol w:w="4271"/>
        <w:gridCol w:w="11"/>
        <w:gridCol w:w="76"/>
        <w:gridCol w:w="3662"/>
        <w:gridCol w:w="265"/>
        <w:gridCol w:w="3871"/>
      </w:tblGrid>
      <w:tr w:rsidR="009E5AB6" w:rsidRPr="009E5AB6" w:rsidTr="00026D0C">
        <w:trPr>
          <w:trHeight w:hRule="exact" w:val="297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3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</w:tr>
      <w:tr w:rsidR="009E5AB6" w:rsidRPr="009E5AB6" w:rsidTr="00026D0C">
        <w:trPr>
          <w:trHeight w:hRule="exact" w:val="384"/>
        </w:trPr>
        <w:tc>
          <w:tcPr>
            <w:tcW w:w="150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zh-CN"/>
              </w:rPr>
              <w:t>Декабрь</w:t>
            </w:r>
          </w:p>
        </w:tc>
      </w:tr>
      <w:tr w:rsidR="009E5AB6" w:rsidRPr="009E5AB6" w:rsidTr="00026D0C">
        <w:trPr>
          <w:trHeight w:hRule="exact" w:val="1033"/>
        </w:trPr>
        <w:tc>
          <w:tcPr>
            <w:tcW w:w="150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lang w:eastAsia="zh-CN"/>
              </w:rPr>
              <w:t xml:space="preserve">Целевые ориентиры развития ребенка (на основе интеграции образовательных направлений): различает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звуки по высоте, умеет выполнять танцевальные движения, двигаться под музыку с предметами; пытается петь, подпевать, проявляет интерес к уча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стию в праздниках и развлечениях, испытывает чувство радости, пытается выразительно передавать игровые и сказочные образы, способен следить за развитием театрализованного действия и эмоционально на него отзываться.</w:t>
            </w:r>
          </w:p>
        </w:tc>
      </w:tr>
      <w:tr w:rsidR="009E5AB6" w:rsidRPr="009E5AB6" w:rsidTr="00026D0C">
        <w:trPr>
          <w:trHeight w:hRule="exact" w:val="2253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val="en-US" w:eastAsia="zh-CN"/>
              </w:rPr>
              <w:t>I</w:t>
            </w: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zh-CN"/>
              </w:rPr>
              <w:t>. Музыкальные занятия.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Слушание музыки.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• Восприятие музыкальных произведений.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• Упражнения для развития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голоса и слуха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8"/>
                <w:lang w:eastAsia="zh-CN"/>
              </w:rPr>
              <w:t>Закреплять умение слушать инструмен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8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тальную музыку, понимать ее содержание.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9"/>
                <w:lang w:eastAsia="zh-CN"/>
              </w:rPr>
              <w:t xml:space="preserve">Обогащать музыкальные впечатления.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lang w:eastAsia="zh-CN"/>
              </w:rPr>
              <w:t xml:space="preserve">Учить различать на слух песню, танец,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 xml:space="preserve">марш.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8"/>
                <w:lang w:eastAsia="zh-CN"/>
              </w:rPr>
              <w:t>Узнавать знакомые произведения, вы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8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сказываться о настроении музыки.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9"/>
                <w:lang w:eastAsia="zh-CN"/>
              </w:rPr>
              <w:t>Различать высоту звука в пределах ин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9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тервала - чистая кварта.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  <w:t>Развивать музыкальный слух</w:t>
            </w:r>
          </w:p>
        </w:tc>
        <w:tc>
          <w:tcPr>
            <w:tcW w:w="3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«Полька», «Марш деревянных сол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 xml:space="preserve">датиков» П. И. Чайковского, «Марш»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 xml:space="preserve">Д. Шостаковича, «Солдатский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марш» Р. Шумана.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«Угадай песенку», «Эхо»</w:t>
            </w:r>
          </w:p>
        </w:tc>
        <w:tc>
          <w:tcPr>
            <w:tcW w:w="413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 xml:space="preserve">Музыка: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развивать способность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различать музыкальные звуки по высоте, замечать изменения в силе звучания мелодии (громко, тихо), учить выразительному пению,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улучшать качество исполнения тан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цевальных движений: стимулиро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вать самостоятельное их выполне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ние под плясовые мелодии, учить двигаться под музыку ритмично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и согласно темпу и характеру музы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кального произведения, с предме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тами, игрушками и без них.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Физическая культура: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совершенст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вовать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lastRenderedPageBreak/>
              <w:t>основные виды движений.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lang w:eastAsia="zh-CN"/>
              </w:rPr>
              <w:t xml:space="preserve">Познание: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>развивать умение вос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принимать звучание различных му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зыкальных инструментов, родной речи, различать пространственные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направления.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поощрять игры с предметами, развивать стремле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ние импровизировать на несложные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сюжеты песен, вызывать желание выступать перед сверстниками.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формировать по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требность делиться своими впечат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лениями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</w:tc>
      </w:tr>
      <w:tr w:rsidR="009E5AB6" w:rsidRPr="009E5AB6" w:rsidTr="00026D0C">
        <w:trPr>
          <w:trHeight w:hRule="exact" w:val="1279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>Пение.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• Усвоение песенных на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выков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9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9"/>
                <w:lang w:eastAsia="zh-CN"/>
              </w:rPr>
              <w:t>Развивать навык точного интонирова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9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ния несложных песен.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"/>
                <w:lang w:eastAsia="zh-CN"/>
              </w:rPr>
              <w:t>Учить начинать пение сразу после всту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пления, петь дружно, слаженно, без крика.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9"/>
                <w:lang w:eastAsia="zh-CN"/>
              </w:rPr>
              <w:t>Слышать пение своих товарищей</w:t>
            </w:r>
          </w:p>
        </w:tc>
        <w:tc>
          <w:tcPr>
            <w:tcW w:w="3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«Новый год», муз. Ю. Слонова, сл. И. Михайловой, «Нарядили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елочку», муз. А. Филиппенко, сл. М. Познанской</w:t>
            </w:r>
          </w:p>
        </w:tc>
        <w:tc>
          <w:tcPr>
            <w:tcW w:w="413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hRule="exact" w:val="2828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lastRenderedPageBreak/>
              <w:t xml:space="preserve">Музыкально-ритмические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движения.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• Упражнения.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• Пляски.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• Игры</w:t>
            </w:r>
          </w:p>
        </w:tc>
        <w:tc>
          <w:tcPr>
            <w:tcW w:w="4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7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"/>
                <w:lang w:eastAsia="zh-CN"/>
              </w:rPr>
              <w:t>Учить ритмично ходить, выполнять об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разные движения.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8"/>
                <w:lang w:eastAsia="zh-CN"/>
              </w:rPr>
              <w:t>Выполнять парные движения, не сби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8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ваться в «кучу», двигаться по всему про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странству.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1"/>
                <w:lang w:eastAsia="zh-CN"/>
              </w:rPr>
              <w:t xml:space="preserve">Двигаться в одном направлении.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"/>
                <w:lang w:eastAsia="zh-CN"/>
              </w:rPr>
              <w:t>Учить ребят танцевать в темпе и харак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тере танца.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4"/>
                <w:lang w:eastAsia="zh-CN"/>
              </w:rPr>
              <w:t>Водить плавный хоровод, учить танце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вать характерные танцы.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0"/>
                <w:lang w:eastAsia="zh-CN"/>
              </w:rPr>
              <w:t xml:space="preserve">Развивать ловкость, чувство ритма.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7"/>
                <w:lang w:eastAsia="zh-CN"/>
              </w:rPr>
              <w:t>Учить играть с предметами</w:t>
            </w:r>
          </w:p>
        </w:tc>
        <w:tc>
          <w:tcPr>
            <w:tcW w:w="3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Ходьба танцевальным шагом, хоро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водный шаг. Хлопки, притопы, уп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ражнения с предметами. Хоровод «Елочка», муз. Н. Бахуто-вой, сл. М. Александровской; танец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конфеток, танец сахарных зайчиков,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танец бусинок, танец фонариков;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танец Петрушек, р. Н. м., обработка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А. Быканова.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«Игра со снежками», «Игра с коло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кольчиками» Т. Ломовой</w:t>
            </w:r>
          </w:p>
        </w:tc>
        <w:tc>
          <w:tcPr>
            <w:tcW w:w="413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</w:tc>
      </w:tr>
      <w:tr w:rsidR="009E5AB6" w:rsidRPr="009E5AB6" w:rsidTr="00026D0C">
        <w:trPr>
          <w:trHeight w:hRule="exact" w:val="586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val="en-US" w:eastAsia="zh-CN"/>
              </w:rPr>
              <w:lastRenderedPageBreak/>
              <w:t xml:space="preserve">II. </w:t>
            </w: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zh-CN"/>
              </w:rPr>
              <w:t>Самостоятельная музы</w:t>
            </w: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zh-CN"/>
              </w:rPr>
              <w:t>кальная деятельность</w:t>
            </w:r>
          </w:p>
        </w:tc>
        <w:tc>
          <w:tcPr>
            <w:tcW w:w="4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8"/>
                <w:lang w:eastAsia="zh-CN"/>
              </w:rPr>
              <w:t xml:space="preserve">Побуждать использовать музыкальную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деятельность в повседневной жизни</w:t>
            </w:r>
          </w:p>
        </w:tc>
        <w:tc>
          <w:tcPr>
            <w:tcW w:w="3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«Угадай песенку»</w:t>
            </w:r>
          </w:p>
        </w:tc>
        <w:tc>
          <w:tcPr>
            <w:tcW w:w="413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hRule="exact" w:val="586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val="en-US" w:eastAsia="zh-CN"/>
              </w:rPr>
              <w:t xml:space="preserve">III. </w:t>
            </w: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zh-CN"/>
              </w:rPr>
              <w:t>Праздники и развле</w:t>
            </w: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zh-CN"/>
              </w:rPr>
              <w:t>чения</w:t>
            </w:r>
          </w:p>
        </w:tc>
        <w:tc>
          <w:tcPr>
            <w:tcW w:w="4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0"/>
                <w:lang w:eastAsia="zh-CN"/>
              </w:rPr>
              <w:t xml:space="preserve">Вовлекать детей в активное участие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 празднике</w:t>
            </w:r>
          </w:p>
        </w:tc>
        <w:tc>
          <w:tcPr>
            <w:tcW w:w="3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«Новогодний праздник»</w:t>
            </w:r>
          </w:p>
        </w:tc>
        <w:tc>
          <w:tcPr>
            <w:tcW w:w="413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7"/>
        <w:gridCol w:w="32"/>
        <w:gridCol w:w="4361"/>
        <w:gridCol w:w="3827"/>
        <w:gridCol w:w="3969"/>
      </w:tblGrid>
      <w:tr w:rsidR="009E5AB6" w:rsidRPr="009E5AB6" w:rsidTr="00026D0C">
        <w:trPr>
          <w:trHeight w:hRule="exact" w:val="297"/>
        </w:trPr>
        <w:tc>
          <w:tcPr>
            <w:tcW w:w="2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</w:tr>
      <w:tr w:rsidR="009E5AB6" w:rsidRPr="009E5AB6" w:rsidTr="00026D0C">
        <w:trPr>
          <w:trHeight w:hRule="exact" w:val="413"/>
        </w:trPr>
        <w:tc>
          <w:tcPr>
            <w:tcW w:w="15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zh-CN"/>
              </w:rPr>
              <w:t>Январь</w:t>
            </w:r>
          </w:p>
        </w:tc>
      </w:tr>
      <w:tr w:rsidR="009E5AB6" w:rsidRPr="009E5AB6" w:rsidTr="00026D0C">
        <w:trPr>
          <w:trHeight w:hRule="exact" w:val="1152"/>
        </w:trPr>
        <w:tc>
          <w:tcPr>
            <w:tcW w:w="15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lang w:eastAsia="zh-CN"/>
              </w:rPr>
              <w:t>Целевые ориентиры развития ребенка (на основе интеграции образовательных направлений):</w:t>
            </w: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lang w:eastAsia="zh-CN"/>
              </w:rPr>
              <w:t>слушает му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зыкальное произведение до конца, пытается петь, подпевать, умеет выполнять танцевальные движения: кружиться в парах, притопывать попеременно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ногами, двигаться под музыку с предметами, различает веселые и грустные мелодии, проявляет умение взаимодействовать и ладить со сверстниками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в непродолжительной совместной игре, пытается выразительно передавать игровые и сказочные образы.</w:t>
            </w:r>
          </w:p>
        </w:tc>
      </w:tr>
      <w:tr w:rsidR="009E5AB6" w:rsidRPr="009E5AB6" w:rsidTr="00026D0C">
        <w:trPr>
          <w:trHeight w:hRule="exact" w:val="2251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val="en-US" w:eastAsia="zh-CN"/>
              </w:rPr>
              <w:t>I</w:t>
            </w: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zh-CN"/>
              </w:rPr>
              <w:t>. Музыкальные занятия.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Слушание музыки.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•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Восприятие музыкальных произведений.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• Упражнения для развития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голоса и слуха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9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1"/>
                <w:lang w:eastAsia="zh-CN"/>
              </w:rPr>
              <w:t>Закреплять умение слушать инстру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ментальные пьесы.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lang w:eastAsia="zh-CN"/>
              </w:rPr>
              <w:t>Учить рассказывать о музыке, переда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вать свои впечатления в движении, мими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ке, пантомиме.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0"/>
                <w:lang w:eastAsia="zh-CN"/>
              </w:rPr>
              <w:t>Воспитывать стойкий интерес к клас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сической и народной музыке.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lang w:eastAsia="zh-CN"/>
              </w:rPr>
              <w:t>Учить различать высоту звука в преде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"/>
                <w:lang w:eastAsia="zh-CN"/>
              </w:rPr>
              <w:t xml:space="preserve">лах интервала - чистая кварта.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9"/>
                <w:lang w:eastAsia="zh-CN"/>
              </w:rPr>
              <w:t>Развивать внимание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«Ходила младешенька», р. н. п.; «Танец» В. Благ, «Мазурка»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П. И. Чайковского, «Камаринская» М. Глинки, «Ау!», «Подумай и от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  <w:t>гадай»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Музыка: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приобщать детей к народ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ной и классической музыке, при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учать слушать музыкальное произ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ведение до конца, понимать харак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тер музыки, учить петь без напря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 xml:space="preserve">жения, в одном темпе со всеми,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чисто и ясно произносить слова, пе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редавать характер песни, реагиро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вать на начало звучания музыки и ее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lastRenderedPageBreak/>
              <w:t>окончание, ходить и бегать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легко, в умеренном и быстром тем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пе под музыку, развивать умение кружиться в парах, выполнять пря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мой галоп.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lang w:eastAsia="zh-CN"/>
              </w:rPr>
              <w:t xml:space="preserve">Физическая культура: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 xml:space="preserve">развивать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разнообразные виды движений, приучать действовать совместно, формировать умение строиться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в шеренгу, круг, двигаться по кругу.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поощрять участие детей в совместных играх, посте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пенно вводить игры с более слож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ными правилами и сменой видов движений, развивать стремление импровизировать на несложные сюжеты песен, развивать умение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имитировать характерные действия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персонажей.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вырабатывать ин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тонационную выразительность ре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чи, формировать умение отчетливо произносить слова и короткие фра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зы, говорить спокойно, с естествен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ными интонациями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</w:tc>
      </w:tr>
      <w:tr w:rsidR="009E5AB6" w:rsidRPr="009E5AB6" w:rsidTr="00026D0C">
        <w:trPr>
          <w:trHeight w:hRule="exact" w:val="1561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lastRenderedPageBreak/>
              <w:t xml:space="preserve">Пение.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• Усвоение песенных на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выков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0"/>
                <w:lang w:eastAsia="zh-CN"/>
              </w:rPr>
              <w:t>Развивать навык точного интонирова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ния несложных песен.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6"/>
                <w:lang w:eastAsia="zh-CN"/>
              </w:rPr>
              <w:t xml:space="preserve">Приучать к слитному пению, без крика.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9"/>
                <w:lang w:eastAsia="zh-CN"/>
              </w:rPr>
              <w:t xml:space="preserve">Начинать пение после вступления.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0"/>
                <w:lang w:eastAsia="zh-CN"/>
              </w:rPr>
              <w:t xml:space="preserve">Хорошо пропевать гласные, брать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короткое дыхание между фразами.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2"/>
                <w:lang w:eastAsia="zh-CN"/>
              </w:rPr>
              <w:t>Слушать пение взрослых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«Зима», муз. В. Карасевой,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сл. Н. Френкель; «Мы - солдаты»,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муз. Ю. Слонова, сл. В. Малкова; «Мамочка моя», муз. И. Арсеева, сл. И. Черницкой; «Снег-снежок»</w:t>
            </w: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</w:tc>
      </w:tr>
      <w:tr w:rsidR="009E5AB6" w:rsidRPr="009E5AB6" w:rsidTr="00026D0C">
        <w:trPr>
          <w:trHeight w:hRule="exact" w:val="2844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lastRenderedPageBreak/>
              <w:t xml:space="preserve">Музыкально-ритмические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движения.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• Упражнения.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• Пляски.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• Игры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lang w:eastAsia="zh-CN"/>
              </w:rPr>
              <w:t>Учить ритмично двигаться бодрым ша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гом, легко бегать, выполнять танцевальные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движения в паре.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2"/>
                <w:lang w:eastAsia="zh-CN"/>
              </w:rPr>
              <w:t xml:space="preserve">Удерживать пару до конца танца.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"/>
                <w:lang w:eastAsia="zh-CN"/>
              </w:rPr>
              <w:t xml:space="preserve">Двигаться по кругу в одном направлении.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7"/>
                <w:lang w:eastAsia="zh-CN"/>
              </w:rPr>
              <w:t xml:space="preserve">Не сталкиваться с другими парами.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7"/>
                <w:lang w:eastAsia="zh-CN"/>
              </w:rPr>
              <w:t xml:space="preserve">Учить танцевать в темпе и характере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танца.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"/>
                <w:lang w:eastAsia="zh-CN"/>
              </w:rPr>
              <w:t xml:space="preserve">Водить плавный хоровод, не сужая круг.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7"/>
                <w:lang w:eastAsia="zh-CN"/>
              </w:rPr>
              <w:t xml:space="preserve">Выполнять слаженно парные движения.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1"/>
                <w:lang w:eastAsia="zh-CN"/>
              </w:rPr>
              <w:t xml:space="preserve">Развивать ловкость, внимание.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lang w:eastAsia="zh-CN"/>
              </w:rPr>
              <w:t>Учить реагировать на смену частей му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зыки сменой движений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«Ходьба танцевальным шагом в па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ре» Н. Александровой, «Бодрый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шаг» В. Герчик, «Легкий бег» Т. Ло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мовой; элементы «Танца с платоч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>ками», р. н. м., обработка Т. Ло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мовой.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«Танец с платочками», р. н. м., об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работка Т. Ломовой; «Весенний хо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  <w:t xml:space="preserve">ровод».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«Трубы и барабан», муз. Е. Тили-чеевой, сл. Ю. Островского</w:t>
            </w: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hRule="exact" w:val="547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val="en-US" w:eastAsia="zh-CN"/>
              </w:rPr>
              <w:t xml:space="preserve">II. </w:t>
            </w: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zh-CN"/>
              </w:rPr>
              <w:t>Самостоятельная музы</w:t>
            </w: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zh-CN"/>
              </w:rPr>
              <w:t>кальная деятельность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8"/>
                <w:lang w:eastAsia="zh-CN"/>
              </w:rPr>
              <w:t xml:space="preserve">Побуждать использовать музыкальную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деятельность в повседневной жизни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«Игра с большой и маленькой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кошкой»</w:t>
            </w: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hRule="exact" w:val="557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val="en-US" w:eastAsia="zh-CN"/>
              </w:rPr>
              <w:t>III.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val="en-US"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zh-CN"/>
              </w:rPr>
              <w:t>Праздники и развле</w:t>
            </w: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zh-CN"/>
              </w:rPr>
              <w:t>чения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9"/>
                <w:lang w:eastAsia="zh-CN"/>
              </w:rPr>
              <w:t xml:space="preserve">Вовлекать детей в активное участие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в празднике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«Рождественские развлечения»</w:t>
            </w:r>
          </w:p>
        </w:tc>
        <w:tc>
          <w:tcPr>
            <w:tcW w:w="3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hRule="exact" w:val="355"/>
        </w:trPr>
        <w:tc>
          <w:tcPr>
            <w:tcW w:w="15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zh-CN"/>
              </w:rPr>
              <w:t>Февраль</w:t>
            </w:r>
          </w:p>
        </w:tc>
      </w:tr>
      <w:tr w:rsidR="009E5AB6" w:rsidRPr="009E5AB6" w:rsidTr="00026D0C">
        <w:trPr>
          <w:trHeight w:hRule="exact" w:val="1085"/>
        </w:trPr>
        <w:tc>
          <w:tcPr>
            <w:tcW w:w="15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lang w:eastAsia="zh-CN"/>
              </w:rPr>
              <w:t>Целевые ориентиры развития ребенка (на основе интеграции образовательных направлений): узнает зна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комые песни, умеет выполнять танцевальные движения: кружиться в парах, притопывать попеременно ногами, двигаться под музыку с предметами, проявляет интерес к участию в праздниках, пытается отражать полученные впечатления в речи и продуктивных видах деятельности, имитирует дви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жения, мимику, интонацию изображаемых героев, умеет посредством речи налаживать контакты, взаимодействовать со сверстниками.</w:t>
            </w:r>
          </w:p>
        </w:tc>
      </w:tr>
      <w:tr w:rsidR="009E5AB6" w:rsidRPr="009E5AB6" w:rsidTr="00026D0C">
        <w:trPr>
          <w:trHeight w:val="1804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val="en-US" w:eastAsia="zh-CN"/>
              </w:rPr>
              <w:t>I</w:t>
            </w: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zh-CN"/>
              </w:rPr>
              <w:t>. Музыкальные занятия.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>Слушание музыки.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• Восприятие музыкальных произведений.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• Упражнения для развития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autoSpaceDE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голоса и слуха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0"/>
                <w:lang w:eastAsia="zh-CN"/>
              </w:rPr>
              <w:t xml:space="preserve">Обогащать музыкальные впечатления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детей.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lang w:eastAsia="zh-CN"/>
              </w:rPr>
              <w:t>С помощью восприятия музыки способ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1"/>
                <w:lang w:eastAsia="zh-CN"/>
              </w:rPr>
              <w:t xml:space="preserve">ствовать общему эмоционально-му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развитию детей.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9"/>
                <w:lang w:eastAsia="zh-CN"/>
              </w:rPr>
              <w:t>Воспитывать доброту, умение сочувст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вовать другому человеку.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>Учить высказываться о характере музыки.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autoSpaceDE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7"/>
                <w:lang w:eastAsia="zh-CN"/>
              </w:rPr>
              <w:t>Развивать тембровый и звуковой слух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«Менуэт» В. Моцарта, «Ежик» Д. Б. Кабалевского, «Лягушка» В. Ребикова, «Сорока» А. Лядова,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«Гармошка и балалайка», муз. Е. Ти-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личеевой, сл. М. Долинова; «Чудес-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autoSpaceDE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ный мешочек»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Музыка: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формировать эмоциональ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ную отзывчивость на произведение, способ-ствовать развитию певческих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 xml:space="preserve">навыков: петь без напряжения, чисто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и ясно произ-носить слова, передавать характер песни, развивать умение кружиться в парах, двигаться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под музыку ритмично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lastRenderedPageBreak/>
              <w:t xml:space="preserve">и согласно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темпу и характеру музыкаль-ного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произведения, с предметами, игруш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ками и без них.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Физическая культура: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развивать у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мение ходить и бегать свободно,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сохраняя перекрестную координа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цию движений рук и ног.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Познание: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развивать умение восприни-мать звучание различных му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  <w:t xml:space="preserve">зыкальных инструментов, обогащать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чувственный опыт детей и умение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фиксировать его в речи.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в процессе игр с иг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руш-ками, развивать у детей интерес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к окру-жающему миру, поощрять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игры, разви-вающие ловкость движений, развивать умение имитиро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вать характерные действия персо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  <w:t>нажей.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autoSpaceDE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совершенствовать уме-ние детей внятно произносить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в словах гласные, развивать мото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рику речедвига-тельного аппарата, слуховое восприятие и речевое дыхание, помогать детям посредством речи взаимодействовать и налажи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вать контакты друг с другом</w:t>
            </w:r>
          </w:p>
        </w:tc>
      </w:tr>
      <w:tr w:rsidR="009E5AB6" w:rsidRPr="009E5AB6" w:rsidTr="00026D0C">
        <w:trPr>
          <w:trHeight w:val="1532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lang w:eastAsia="zh-CN"/>
              </w:rPr>
              <w:lastRenderedPageBreak/>
              <w:t>Пение.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• Усвоение песенных на-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autoSpaceDE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выков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8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8"/>
                <w:lang w:eastAsia="zh-CN"/>
              </w:rPr>
              <w:t>Развивать навык точного интонирова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lang w:eastAsia="zh-CN"/>
              </w:rPr>
              <w:t>ния.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autoSpaceDE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4"/>
                <w:lang w:eastAsia="zh-CN"/>
              </w:rPr>
              <w:t xml:space="preserve">Учить петь дружно, без крика.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7"/>
                <w:lang w:eastAsia="zh-CN"/>
              </w:rPr>
              <w:t>Начинать петь после вступления.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9"/>
                <w:lang w:eastAsia="zh-CN"/>
              </w:rPr>
              <w:t>Узнавать знако-мые песни по началь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ным звукам.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7"/>
                <w:lang w:eastAsia="zh-CN"/>
              </w:rPr>
              <w:t>Пропевать гласные, брать короткое ды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хание.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6"/>
                <w:lang w:eastAsia="zh-CN"/>
              </w:rPr>
              <w:t>Учить петь эмоционально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«Песенка о бабушке», «Песенка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о весне», муз. Г. Фрида, сл. Н. Френ-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кель; «Мамочка моя», муз. И. Арсе-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autoSpaceDE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ева, сл. И. Черницкой</w:t>
            </w: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autoSpaceDE w:val="0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val="3587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lastRenderedPageBreak/>
              <w:t>Музыкально-ритмические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zh-CN"/>
              </w:rPr>
              <w:t>движения.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• Упражнения.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• Пляски.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autoSpaceDE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• Игры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"/>
                <w:lang w:eastAsia="zh-CN"/>
              </w:rPr>
              <w:t>Учить ритмично ходить, выполнять об-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разные движения, подражать в движениях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повадкам персонажей.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7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7"/>
                <w:lang w:eastAsia="zh-CN"/>
              </w:rPr>
              <w:t>Держать пару, не терять ее до конца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движения.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"/>
                <w:lang w:eastAsia="zh-CN"/>
              </w:rPr>
              <w:t>Учить танцевать в темпе и характере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танца.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4"/>
                <w:lang w:eastAsia="zh-CN"/>
              </w:rPr>
              <w:t>Слаженно выполнять парные движения.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7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7"/>
                <w:lang w:eastAsia="zh-CN"/>
              </w:rPr>
              <w:t>Подражать повадкам мотыльков, птиц,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цветов.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7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7"/>
                <w:lang w:eastAsia="zh-CN"/>
              </w:rPr>
              <w:t>Развивать ловкость, внимание, чувство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ритма.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autoSpaceDE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1"/>
                <w:lang w:eastAsia="zh-CN"/>
              </w:rPr>
              <w:t>Воспитывать коммуникативные каче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ства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«Ходьба танцевальным шагом в па-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ре» Н. Александровой, «Легкий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бег» Т. Ломовой, «Птички» А. Се-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рова, «Мотыльки» Р. Рустамова.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Упражнения с цветами.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«Танец с платочками», р. н. м., об-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работка Т. Ломовой; «Танец с цвета-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ми» М. Раухвергера, «Танец мотыль-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ков» Т. Ломовой, «Танец птиц»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Т. Ломовой, «Танец цветов»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Д. Б. Кабалевского.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«Мотыльки» М. Раухвергера; «Игра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с матрешками», р. н. м., обработка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autoSpaceDE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Р. Рустамова</w:t>
            </w: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autoSpaceDE w:val="0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val="630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val="en-US" w:eastAsia="zh-CN"/>
              </w:rPr>
              <w:t>II</w:t>
            </w: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zh-CN"/>
              </w:rPr>
              <w:t>. Самостоятельная музы-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autoSpaceDE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zh-CN"/>
              </w:rPr>
              <w:t>кальная деятельность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8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8"/>
                <w:lang w:eastAsia="zh-CN"/>
              </w:rPr>
              <w:t>Побуждать детей использовать знако-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мые песни в играх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«Мы - солдаты», муз. Ю. Слонова,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autoSpaceDE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сл. В. Малкова</w:t>
            </w: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autoSpaceDE w:val="0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val="600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val="en-US" w:eastAsia="zh-CN"/>
              </w:rPr>
              <w:t>III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 xml:space="preserve">. </w:t>
            </w: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zh-CN"/>
              </w:rPr>
              <w:t>Праздники и развле-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autoSpaceDE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lang w:eastAsia="zh-CN"/>
              </w:rPr>
              <w:t>чения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9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9"/>
                <w:lang w:eastAsia="zh-CN"/>
              </w:rPr>
              <w:t>Вовлекать детей в активное участие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в праздниках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«Мы - защитники»</w:t>
            </w:r>
          </w:p>
        </w:tc>
        <w:tc>
          <w:tcPr>
            <w:tcW w:w="3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4"/>
        <w:gridCol w:w="42"/>
        <w:gridCol w:w="4280"/>
        <w:gridCol w:w="68"/>
        <w:gridCol w:w="6"/>
        <w:gridCol w:w="3543"/>
        <w:gridCol w:w="11"/>
        <w:gridCol w:w="4242"/>
      </w:tblGrid>
      <w:tr w:rsidR="009E5AB6" w:rsidRPr="009E5AB6" w:rsidTr="00026D0C">
        <w:trPr>
          <w:trHeight w:hRule="exact" w:val="211"/>
        </w:trPr>
        <w:tc>
          <w:tcPr>
            <w:tcW w:w="2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36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</w:tr>
      <w:tr w:rsidR="009E5AB6" w:rsidRPr="009E5AB6" w:rsidTr="00026D0C">
        <w:trPr>
          <w:trHeight w:hRule="exact" w:val="292"/>
        </w:trPr>
        <w:tc>
          <w:tcPr>
            <w:tcW w:w="150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zh-CN"/>
              </w:rPr>
              <w:t>Март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zh-CN"/>
              </w:rPr>
              <w:t>2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zh-CN"/>
              </w:rPr>
              <w:t>3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zh-CN"/>
              </w:rPr>
              <w:t>4</w:t>
            </w:r>
          </w:p>
        </w:tc>
      </w:tr>
      <w:tr w:rsidR="009E5AB6" w:rsidRPr="009E5AB6" w:rsidTr="00026D0C">
        <w:trPr>
          <w:trHeight w:val="623"/>
        </w:trPr>
        <w:tc>
          <w:tcPr>
            <w:tcW w:w="150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autoSpaceDE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lang w:eastAsia="zh-CN"/>
              </w:rPr>
              <w:t>Целевые ориентиры развития ребенка (на основе интеграции образовательных направлений): узнает зна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комые песни, поет, не отставая и не опережая других, умеет выполнять танцевальные движения, различает веселые и грустные мелодии, пытается вы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разительно передавать игровые и сказочные образы, умеет действовать совместно в подвижных играх и физических упражнениях, согласовывать движения умеет делиться своими впечатлениями с воспитателями и родителями.</w:t>
            </w:r>
            <w:r w:rsidRPr="009E5AB6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9E5AB6" w:rsidRPr="009E5AB6" w:rsidTr="00026D0C">
        <w:trPr>
          <w:trHeight w:val="2168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val="en-US" w:eastAsia="zh-CN"/>
              </w:rPr>
              <w:lastRenderedPageBreak/>
              <w:t>I</w:t>
            </w: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zh-CN"/>
              </w:rPr>
              <w:t>. Музыкальные занятия.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>Слушание музыки.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• Восприятие музыкальных произведений.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• Упражнения для развития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autoSpaceDE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голоса и слуха</w:t>
            </w:r>
          </w:p>
        </w:tc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0"/>
                <w:lang w:eastAsia="zh-CN"/>
              </w:rPr>
              <w:t xml:space="preserve">Продолжать развивать музыкальную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отзывчивость на музыку различного ха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рактера.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Учить высказываться о характере музыки.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0"/>
                <w:lang w:eastAsia="zh-CN"/>
              </w:rPr>
              <w:t xml:space="preserve">Узнавать знакомые произведения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по вступлению.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"/>
                <w:lang w:eastAsia="zh-CN"/>
              </w:rPr>
              <w:t>Учить сравнивать произведения с близ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кими названиями.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7"/>
                <w:lang w:eastAsia="zh-CN"/>
              </w:rPr>
              <w:t xml:space="preserve">Различать короткие и длинные звуки,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определять движение мелодии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autoSpaceDE w:val="0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«Дождик-дождик» А. Лядова, «Гру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  <w:t xml:space="preserve">стный дождик» Д. Б. Кабалевского,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«Ходит месяц над лугами» С. Про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кофьева, «Березка» Е. Тиличеевой,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«Мы идем с флажками», муз. Е. Ти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личеевой, сл. М. Долинова; «Лесен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ка» Е. Тиличеевой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before="5"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 xml:space="preserve">Музыка: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приучать слушать музы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 xml:space="preserve">кальное произведение, понимать характер музыки, способствовать развитию навыков выразительной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и эмоциональной передачи игровых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и сказочных образов, стимулиро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вать самостоятельное выполнение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танцевальных движений под плясо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вые мелодии, формировать навыки более точного выполнения движе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ний, передающих характер изобра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жаемых животных.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before="5"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Физическая культура: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формировать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умение согласовывать движения,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>развивать ловкость, выразитель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ность и красоту движений.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способствовать воз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никновению игр на темы из окру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жающей жизни, по мотивам литера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  <w:t>турных произведений (потешек, пе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сенок), беседовать с ребенком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о членах его семьи.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before="5"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развивать инициа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тивную речь детей во взаимодействи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ях со взрослыми и другими детьми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формировать умение отчетливо произносить слова и короткие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фразы, говорить спокойно, с естест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венными интонациями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val="154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>Пение.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autoSpaceDE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•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Усвоение песенных на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выков</w:t>
            </w:r>
          </w:p>
        </w:tc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before="91"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"/>
                <w:lang w:eastAsia="zh-CN"/>
              </w:rPr>
              <w:t>Учить ребят петь эмоционально, выра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зительно.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7"/>
                <w:lang w:eastAsia="zh-CN"/>
              </w:rPr>
              <w:t>Приучать к групповому и подгруппо-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вому пению.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autoSpaceDE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3"/>
                <w:lang w:eastAsia="zh-CN"/>
              </w:rPr>
              <w:t>Учить петь без сопровождения с помо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щью взрослых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autoSpaceDE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«Самолет», муз. Е. Тиличеевой, сл. Н. Найденовой; «Машина», муз. Т. Попатенко, сл. Н. Найдено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вой; «Песенка о весне», муз. Г. Фри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да, сл. Н. Френкель; «Солнышко»,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муз. Т. Попатенко, сл. Н. Найденовой</w:t>
            </w:r>
          </w:p>
        </w:tc>
        <w:tc>
          <w:tcPr>
            <w:tcW w:w="42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val="232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>Музыкально-ритмические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>движения.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• Упражнения.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• Пляски.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autoSpaceDE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• Игры</w:t>
            </w:r>
          </w:p>
        </w:tc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before="91"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9"/>
                <w:lang w:eastAsia="zh-CN"/>
              </w:rPr>
              <w:t xml:space="preserve">Закреплять навыки движений, умение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двигаться в характере музыки.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"/>
                <w:lang w:eastAsia="zh-CN"/>
              </w:rPr>
              <w:t xml:space="preserve">Учить передавать в движениях повадки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животных.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lang w:eastAsia="zh-CN"/>
              </w:rPr>
              <w:t>Свободно (с помощью взрослых) обра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0"/>
                <w:lang w:eastAsia="zh-CN"/>
              </w:rPr>
              <w:t xml:space="preserve">зовывать хоровод.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  <w:t xml:space="preserve">Исполнять пляску в парах.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lang w:eastAsia="zh-CN"/>
              </w:rPr>
              <w:t xml:space="preserve">Учить создавать игровые образы.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8"/>
                <w:lang w:eastAsia="zh-CN"/>
              </w:rPr>
              <w:t>Прививать коммуникативные качества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autoSpaceDE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«Марш» Э. Парлова, «Кошечка» Т. Ломовой, «Деревья качаются»,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«Элементы парного танца», «Хоро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вод», «Парная пляска» В. Герчик,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«Воробышки и автомобиль» М. Ра-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ухвергера</w:t>
            </w:r>
          </w:p>
        </w:tc>
        <w:tc>
          <w:tcPr>
            <w:tcW w:w="42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hRule="exact" w:val="53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val="en-US" w:eastAsia="zh-CN"/>
              </w:rPr>
              <w:t xml:space="preserve">II. </w:t>
            </w: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zh-CN"/>
              </w:rPr>
              <w:t>Самостоятельная музы</w:t>
            </w: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zh-CN"/>
              </w:rPr>
              <w:t>кальная деятельность</w:t>
            </w:r>
          </w:p>
        </w:tc>
        <w:tc>
          <w:tcPr>
            <w:tcW w:w="43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8"/>
                <w:lang w:eastAsia="zh-CN"/>
              </w:rPr>
              <w:t>Побуждать детей использовать музы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8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кальные игры в повседневной жизни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8"/>
                <w:lang w:eastAsia="zh-CN"/>
              </w:rPr>
              <w:t>«Солнышко и дождик», муз. М. Раух-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вергера, Б. Антюфеева, сл. А. Барто</w:t>
            </w:r>
          </w:p>
        </w:tc>
        <w:tc>
          <w:tcPr>
            <w:tcW w:w="42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</w:tc>
      </w:tr>
      <w:tr w:rsidR="009E5AB6" w:rsidRPr="009E5AB6" w:rsidTr="00026D0C">
        <w:trPr>
          <w:trHeight w:hRule="exact" w:val="715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val="en-US" w:eastAsia="zh-CN"/>
              </w:rPr>
              <w:t xml:space="preserve">III. </w:t>
            </w: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zh-CN"/>
              </w:rPr>
              <w:t>Праздники и развле</w:t>
            </w: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zh-CN"/>
              </w:rPr>
              <w:t>чения</w:t>
            </w:r>
          </w:p>
        </w:tc>
        <w:tc>
          <w:tcPr>
            <w:tcW w:w="43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1"/>
                <w:lang w:eastAsia="zh-CN"/>
              </w:rPr>
              <w:t>Создавать радостную атмосферу. Воспитывать любовь к маме, бабуш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ке, детям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«Праздник мам»</w:t>
            </w:r>
          </w:p>
        </w:tc>
        <w:tc>
          <w:tcPr>
            <w:tcW w:w="4253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40"/>
        <w:gridCol w:w="4213"/>
        <w:gridCol w:w="66"/>
        <w:gridCol w:w="3619"/>
        <w:gridCol w:w="8"/>
        <w:gridCol w:w="4245"/>
      </w:tblGrid>
      <w:tr w:rsidR="009E5AB6" w:rsidRPr="009E5AB6" w:rsidTr="00026D0C">
        <w:trPr>
          <w:trHeight w:hRule="exact" w:val="211"/>
        </w:trPr>
        <w:tc>
          <w:tcPr>
            <w:tcW w:w="2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</w:tr>
      <w:tr w:rsidR="009E5AB6" w:rsidRPr="009E5AB6" w:rsidTr="00026D0C">
        <w:trPr>
          <w:trHeight w:hRule="exact" w:val="394"/>
        </w:trPr>
        <w:tc>
          <w:tcPr>
            <w:tcW w:w="150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zh-CN"/>
              </w:rPr>
              <w:t>Апрель</w:t>
            </w:r>
          </w:p>
        </w:tc>
      </w:tr>
      <w:tr w:rsidR="009E5AB6" w:rsidRPr="009E5AB6" w:rsidTr="00026D0C">
        <w:trPr>
          <w:trHeight w:hRule="exact" w:val="1085"/>
        </w:trPr>
        <w:tc>
          <w:tcPr>
            <w:tcW w:w="150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6"/>
                <w:lang w:eastAsia="zh-CN"/>
              </w:rPr>
              <w:lastRenderedPageBreak/>
              <w:t xml:space="preserve">Целевые ориентиры развития ребенка (на основе интеграции образовательных направлений): различает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звуки по высоте, различает и называет детские музыкальные инструменты, пытается петь, подпевать, двигаться под музыку, проявляет интерес к раз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личным видам игр, к участию в совместных играх, проявляет эмоциональную отзывчивость на доступные возрасту музыкальные произведения, раз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личает веселые и грустные мелодии, пытается выразительно передавать игровые и сказочные образы.</w:t>
            </w:r>
          </w:p>
        </w:tc>
      </w:tr>
      <w:tr w:rsidR="009E5AB6" w:rsidRPr="009E5AB6" w:rsidTr="00026D0C">
        <w:trPr>
          <w:trHeight w:hRule="exact" w:val="235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val="en-US" w:eastAsia="zh-CN"/>
              </w:rPr>
              <w:t>I</w:t>
            </w: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zh-CN"/>
              </w:rPr>
              <w:t>. Музыкальные занятия.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>Слушание музыки.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• Восприятие музыкальных произведений.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• Упражнения для развития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голоса и слуха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lang w:eastAsia="zh-CN"/>
              </w:rPr>
              <w:t>Учить ребят слушать не только контра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стные произведения, но и пьесы изобрази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тельного характера.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"/>
                <w:lang w:eastAsia="zh-CN"/>
              </w:rPr>
              <w:t xml:space="preserve">Накапливать музыкальные впечатления.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9"/>
                <w:lang w:eastAsia="zh-CN"/>
              </w:rPr>
              <w:t>Узнавать знакомые музыкальные про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9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изведения по начальным тактам.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1"/>
                <w:lang w:eastAsia="zh-CN"/>
              </w:rPr>
              <w:t xml:space="preserve">Знакомить с жанрами в музыке.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0"/>
                <w:lang w:eastAsia="zh-CN"/>
              </w:rPr>
              <w:t>Подбирать инструменты для оркест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ровки.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lang w:eastAsia="zh-CN"/>
              </w:rPr>
              <w:t xml:space="preserve">Учить различать высоту звука, тембр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музыкальных инструментов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«В поле» А. Гречанинова, «Колдун»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 xml:space="preserve">Г. Свиридова, «Танец лебедей»,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«Нянина сказка» П. И. Чайковского,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«На чем играю?», муз. Р. Рустамова, сл. Ю. Островского; «Тихие и гром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кие звоночки», муз. Р. Рустамова, сл. Ю. Островского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Музыка: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развивать способность раз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личать музыкальные звуки по высо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те, замечать изменения в силе зву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чания мелодии, совершенствовать умение различать звучание музы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кальных инструментов, учить выра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 xml:space="preserve">зительному пению в одном темпе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со всеми, чисто и ясно произносить слова, передавать характер песни,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улучшать качество исполнения тан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цевальных движений, формировать навыки более точного выполнения движений, передающих характер изображаемых животных, умение подыгрывать на детских музыкаль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ных инструментах.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Физическая культура: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продолжать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"/>
                <w:lang w:eastAsia="zh-CN"/>
              </w:rPr>
              <w:t xml:space="preserve">развивать разнообразные виды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движений, формировать умение со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гласовывать движения, ориентиро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ваться в пространстве.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Познание: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развивать образные пред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ставления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lang w:eastAsia="zh-CN"/>
              </w:rPr>
              <w:t xml:space="preserve">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развивать активность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детей в двигательной деятельности,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организовывать игры со всеми деть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ми, развивать умение имитировать характерные действия персонажей, развивать стремление импровизи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ровать на несложные сюжеты песен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</w:tc>
      </w:tr>
      <w:tr w:rsidR="009E5AB6" w:rsidRPr="009E5AB6" w:rsidTr="00026D0C">
        <w:trPr>
          <w:trHeight w:hRule="exact" w:val="157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>Пение.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• Усвоение песенных на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>выков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7"/>
                <w:lang w:eastAsia="zh-CN"/>
              </w:rPr>
              <w:t xml:space="preserve">Учить петь естественным голосом,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 xml:space="preserve">без крика, эмоционально, выразительно.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9"/>
                <w:lang w:eastAsia="zh-CN"/>
              </w:rPr>
              <w:t>Передавать в пении интонации вопро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9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са, радости, удивления.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7"/>
                <w:lang w:eastAsia="zh-CN"/>
              </w:rPr>
              <w:t>Развивать певческий диапазон до чис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7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той кварты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«Что же вышло?», муз. Г. Левкоди-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мова, сл. В. Карасевой; «Веселый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 xml:space="preserve">танец», муз. Г. Левкодимова,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сл. Е. Каргановой; «Есть у солныш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pgNum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А друзья», муз. Е. Тиличеевой, сл. Е. Каргановой</w:t>
            </w:r>
          </w:p>
        </w:tc>
        <w:tc>
          <w:tcPr>
            <w:tcW w:w="425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hRule="exact" w:val="247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Музыкально-ритмические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>движения.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• Упражнения.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• Пляски.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• Игры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9"/>
                <w:lang w:eastAsia="zh-CN"/>
              </w:rPr>
              <w:t xml:space="preserve">Закреплять навыки движений (бодрый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и спокойный шаг, хоровод).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"/>
                <w:lang w:eastAsia="zh-CN"/>
              </w:rPr>
              <w:t xml:space="preserve">Учить имитировать движения животных.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Свободно ориентироваться в пространстве.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6"/>
                <w:lang w:eastAsia="zh-CN"/>
              </w:rPr>
              <w:t xml:space="preserve">Делать и держать круг из пар, не терять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свою пару.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  <w:t xml:space="preserve">Не обгонять в танце другие пары.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Воспитывать коммуникативные качества.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6"/>
                <w:lang w:eastAsia="zh-CN"/>
              </w:rPr>
              <w:t xml:space="preserve">Учить импровизировать простейшие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танцевальные движения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«Марш» Е. Тиличеевой, «Цветоч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ки» В. Карасевой; «Муравьишки», «Жучки», «Поезд», муз. Н. Метло-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ва, сл. Е. Каргановой, «Парная пля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ска» Т. Вилькорейской, «Ходит Ва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ня», р. Н. п., обработка Т. Ломовой</w:t>
            </w:r>
          </w:p>
        </w:tc>
        <w:tc>
          <w:tcPr>
            <w:tcW w:w="425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</w:p>
        </w:tc>
      </w:tr>
      <w:tr w:rsidR="009E5AB6" w:rsidRPr="009E5AB6" w:rsidTr="00026D0C">
        <w:trPr>
          <w:trHeight w:hRule="exact" w:val="576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val="en-US" w:eastAsia="zh-CN"/>
              </w:rPr>
              <w:t xml:space="preserve">II. </w:t>
            </w: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zh-CN"/>
              </w:rPr>
              <w:t>Самостоятельная музы</w:t>
            </w: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zh-CN"/>
              </w:rPr>
              <w:t>кальная деятельность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4"/>
                <w:lang w:eastAsia="zh-CN"/>
              </w:rPr>
              <w:t xml:space="preserve">Использовать музыкальные игры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в повседневной жизни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«Кот и мыши» Т. Ломовой</w:t>
            </w:r>
          </w:p>
        </w:tc>
        <w:tc>
          <w:tcPr>
            <w:tcW w:w="425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hRule="exact" w:val="566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val="en-US" w:eastAsia="zh-CN"/>
              </w:rPr>
              <w:t xml:space="preserve">III. </w:t>
            </w: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zh-CN"/>
              </w:rPr>
              <w:t>Праздники и развле</w:t>
            </w: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zh-CN"/>
              </w:rPr>
              <w:t>чения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  <w:t xml:space="preserve">Воспитывать внимание, уважение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>к другим детям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День именинника</w:t>
            </w:r>
          </w:p>
        </w:tc>
        <w:tc>
          <w:tcPr>
            <w:tcW w:w="425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22136" w:rsidRPr="009E5AB6" w:rsidRDefault="00A2213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50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"/>
        <w:gridCol w:w="2834"/>
        <w:gridCol w:w="41"/>
        <w:gridCol w:w="4211"/>
        <w:gridCol w:w="67"/>
        <w:gridCol w:w="3617"/>
        <w:gridCol w:w="9"/>
        <w:gridCol w:w="4248"/>
      </w:tblGrid>
      <w:tr w:rsidR="009E5AB6" w:rsidRPr="009E5AB6" w:rsidTr="00026D0C">
        <w:trPr>
          <w:gridBefore w:val="1"/>
          <w:wBefore w:w="39" w:type="dxa"/>
          <w:trHeight w:hRule="exact" w:val="211"/>
        </w:trPr>
        <w:tc>
          <w:tcPr>
            <w:tcW w:w="2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lastRenderedPageBreak/>
              <w:t>1</w:t>
            </w:r>
          </w:p>
        </w:tc>
        <w:tc>
          <w:tcPr>
            <w:tcW w:w="4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3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</w:tr>
      <w:tr w:rsidR="009E5AB6" w:rsidRPr="009E5AB6" w:rsidTr="00026D0C">
        <w:trPr>
          <w:gridBefore w:val="1"/>
          <w:wBefore w:w="39" w:type="dxa"/>
          <w:trHeight w:hRule="exact" w:val="374"/>
        </w:trPr>
        <w:tc>
          <w:tcPr>
            <w:tcW w:w="150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Май</w:t>
            </w:r>
          </w:p>
        </w:tc>
      </w:tr>
      <w:tr w:rsidR="009E5AB6" w:rsidRPr="009E5AB6" w:rsidTr="00026D0C">
        <w:trPr>
          <w:gridBefore w:val="1"/>
          <w:wBefore w:w="39" w:type="dxa"/>
          <w:trHeight w:hRule="exact" w:val="1123"/>
        </w:trPr>
        <w:tc>
          <w:tcPr>
            <w:tcW w:w="150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6"/>
                <w:lang w:eastAsia="zh-CN"/>
              </w:rPr>
              <w:t xml:space="preserve">Целевые ориентиры развития ребенка (на основе интеграции образовательных направлений): различает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звуки по высоте, умеет выполнять танцевальные движения: кружиться в парах, притопывать попеременно ногами, двигаться под музыку, проявляет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эмоциональную отзывчивость на доступные возрасту музыкальные произведения, пытается отражать полученные впечатления в речи и продуктивных видах деятельности, проявляет интерес к участию в совместном досуге.</w:t>
            </w:r>
          </w:p>
        </w:tc>
      </w:tr>
      <w:tr w:rsidR="009E5AB6" w:rsidRPr="009E5AB6" w:rsidTr="00026D0C">
        <w:trPr>
          <w:gridBefore w:val="1"/>
          <w:wBefore w:w="39" w:type="dxa"/>
          <w:trHeight w:hRule="exact" w:val="284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val="en-US" w:eastAsia="zh-CN"/>
              </w:rPr>
              <w:t>I</w:t>
            </w: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zh-CN"/>
              </w:rPr>
              <w:t>. Музыкальные занятия.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>Слушание музыки.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• Восприятие музыкальных произведений.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• Упражнения для развития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голоса и слуха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2"/>
                <w:lang w:eastAsia="zh-CN"/>
              </w:rPr>
              <w:t xml:space="preserve">Продолжать развивать музыкальную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отзывчивость на музыку различного ха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рактера.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lang w:eastAsia="zh-CN"/>
              </w:rPr>
              <w:t>Учить высказываться о характере музы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кальных произведений.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1"/>
                <w:lang w:eastAsia="zh-CN"/>
              </w:rPr>
              <w:t xml:space="preserve">Узнавать знакомые произведения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по начальным тактам.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6"/>
                <w:lang w:eastAsia="zh-CN"/>
              </w:rPr>
              <w:t xml:space="preserve">Сравнивать контрастные произведения.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0"/>
                <w:lang w:eastAsia="zh-CN"/>
              </w:rPr>
              <w:t>Определять характер героев по харак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теру музыки.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1"/>
                <w:lang w:eastAsia="zh-CN"/>
              </w:rPr>
              <w:t>Знакомить с возможностями музы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кальных инструментов.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2"/>
                <w:lang w:eastAsia="zh-CN"/>
              </w:rPr>
              <w:t>Различать звуки по высоте, вторить эхом</w:t>
            </w: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«Баба Яга», «Камаринская», «Мужик на гармонике играет» П. И. Чайковского, «Труба и бара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бан» Д. Б. Кабалевского, «Ау!»,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«Сорока-сорока», русская народная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прибаутка</w:t>
            </w:r>
          </w:p>
        </w:tc>
        <w:tc>
          <w:tcPr>
            <w:tcW w:w="42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Музыка: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формировать эмоциональ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ную отзывчивость на произведение,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умение различать веселую и груст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ную музыку и понимать характер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музыки, развивать способность раз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личать музыкальные звуки по высо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те в пределах октавы, умение дви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гаться под музыку ритмично и со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гласно темпу и характеру музы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кального произведения.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Физическая культура: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продолжать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развивать разнообразные виды дви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  <w:t>жений, совершенствовать основные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движения, способствовать форми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рованию у детей положительных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эмоций, активности в самостоятель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ной двигательной деятельности.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 xml:space="preserve">Социализация: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помогать детям объединяться для игры в группы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 xml:space="preserve">по 2-3 человека на основе личных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симпатий, постепенно вводить иг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ры с более сложными правилами и сменой видов движений.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 xml:space="preserve">Коммуникация: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формировать по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требность делиться своими впечат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>лениями с воспитателями и родите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лями, поощрять желание задавать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вопросы воспитателю и сверстникам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</w:p>
        </w:tc>
      </w:tr>
      <w:tr w:rsidR="009E5AB6" w:rsidRPr="009E5AB6" w:rsidTr="00026D0C">
        <w:trPr>
          <w:trHeight w:hRule="exact" w:val="1552"/>
        </w:trPr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>Пение.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• Усвоение песенных на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выков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lang w:eastAsia="zh-CN"/>
              </w:rPr>
              <w:t xml:space="preserve">Учить петь эмоционально, спокойным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голосом.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"/>
                <w:lang w:eastAsia="zh-CN"/>
              </w:rPr>
              <w:t>Учить петь и сопровождать пение пока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зом ладоней.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4"/>
                <w:lang w:eastAsia="zh-CN"/>
              </w:rPr>
              <w:t>Точно интонировать в пределах чис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4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той кварты</w:t>
            </w: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«У реки», муз. Г. Левкодимова, сл. И. Черницкой; «Что же вы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шло?», муз. Г. Левкодимова, сл. В. Карасевой; «Есть у солнышка друзья», муз. Е. Тиличеевой, сл. Е. Каргановой</w:t>
            </w:r>
          </w:p>
        </w:tc>
        <w:tc>
          <w:tcPr>
            <w:tcW w:w="425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</w:p>
        </w:tc>
      </w:tr>
      <w:tr w:rsidR="009E5AB6" w:rsidRPr="009E5AB6" w:rsidTr="00026D0C">
        <w:trPr>
          <w:trHeight w:hRule="exact" w:val="1844"/>
        </w:trPr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Музыкально-ритмические движения.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• Упражнения.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• Пляски. </w:t>
            </w:r>
          </w:p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• Игры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1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8"/>
                <w:lang w:eastAsia="zh-CN"/>
              </w:rPr>
              <w:t>Закреплять навыки движений, разучен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8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ных в течение года.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8"/>
                <w:lang w:eastAsia="zh-CN"/>
              </w:rPr>
              <w:t xml:space="preserve">Гудеть, как машина, паровоз.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7"/>
                <w:lang w:eastAsia="zh-CN"/>
              </w:rPr>
              <w:t xml:space="preserve">Легко бегать на носочках.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5"/>
                <w:lang w:eastAsia="zh-CN"/>
              </w:rPr>
              <w:t xml:space="preserve">Держать пару, не обгонять другие пары. Выполнять движения в характере танца.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7"/>
                <w:lang w:eastAsia="zh-CN"/>
              </w:rPr>
              <w:t xml:space="preserve">Прививать коммуникативные качества.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0"/>
                <w:lang w:eastAsia="zh-CN"/>
              </w:rPr>
              <w:t>Слышать динамику в музыке</w:t>
            </w: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«Танцевальный шаг», бсл. н. м.; «Воротики» Э. Парлова, Т. Ломо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вой; «Машина» Т. Ломовой, «Дож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динки» Т. Ломовой, «Легкий бег» Т. Ломовой; «Янка», бсл. н. м.; «Найди игрушку» Р. Рустамова</w:t>
            </w:r>
          </w:p>
        </w:tc>
        <w:tc>
          <w:tcPr>
            <w:tcW w:w="425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hRule="exact" w:val="701"/>
        </w:trPr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val="en-US" w:eastAsia="zh-CN"/>
              </w:rPr>
              <w:t xml:space="preserve">II. </w:t>
            </w: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zh-CN"/>
              </w:rPr>
              <w:t>Самостоятельная музы</w:t>
            </w: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zh-CN"/>
              </w:rPr>
              <w:t>кальная деятельность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14"/>
                <w:lang w:eastAsia="zh-CN"/>
              </w:rPr>
              <w:t xml:space="preserve">Использовать музыкальные игры 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в повседневной жизни</w:t>
            </w: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«Зайцы и медведь» Т. Попатенко, «Кошка и котята» М. Раухвергера</w:t>
            </w:r>
          </w:p>
        </w:tc>
        <w:tc>
          <w:tcPr>
            <w:tcW w:w="425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rPr>
          <w:trHeight w:hRule="exact" w:val="710"/>
        </w:trPr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val="en-US" w:eastAsia="zh-CN"/>
              </w:rPr>
              <w:t>III.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1"/>
                <w:lang w:val="en-US"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zh-CN"/>
              </w:rPr>
              <w:t>Праздники и развле</w:t>
            </w: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zh-CN"/>
              </w:rPr>
              <w:t>чения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8"/>
                <w:lang w:eastAsia="zh-CN"/>
              </w:rPr>
              <w:t>Создавать радостную атмосферу, вос</w:t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8"/>
                <w:lang w:eastAsia="zh-CN"/>
              </w:rPr>
              <w:softHyphen/>
            </w:r>
            <w:r w:rsidRPr="009E5AB6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питывать внимание к другим детям</w:t>
            </w: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День именинника</w:t>
            </w:r>
          </w:p>
        </w:tc>
        <w:tc>
          <w:tcPr>
            <w:tcW w:w="425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AB6" w:rsidRPr="009E5AB6" w:rsidRDefault="009E5AB6" w:rsidP="009E5AB6">
            <w:pPr>
              <w:suppressLineNumbers/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E5AB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Региональная модель перспективного планирования («Я-концепция» личности)</w:t>
      </w: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E5AB6" w:rsidRPr="009E5AB6" w:rsidRDefault="0042735D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Группа 1" o:spid="_x0000_s1063" style="position:absolute;left:0;text-align:left;margin-left:18pt;margin-top:8.55pt;width:654.7pt;height:425.1pt;z-index:251661312;mso-wrap-distance-left:0;mso-wrap-distance-right:0" coordorigin="360,386" coordsize="13093,8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">
            <v:rect id="Rectangle 5" o:spid="_x0000_s1027" style="position:absolute;left:360;top:387;width:13093;height:850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aLMQA&#10;AADaAAAADwAAAGRycy9kb3ducmV2LnhtbESPT2vCQBTE7wW/w/IEb3WTFEJJXaUqQtuL1Ra8PrPP&#10;/Gn2bciuMfrp3UKhx2FmfsPMFoNpRE+dqywriKcRCOLc6ooLBd9fm8dnEM4ja2wsk4IrOVjMRw8z&#10;zLS98I76vS9EgLDLUEHpfZtJ6fKSDLqpbYmDd7KdQR9kV0jd4SXATSOTKEqlwYrDQoktrUrKf/Zn&#10;oyAtDvH79sZRvT4+2eVn/XHQMlVqMh5eX0B4Gvx/+K/9phUk8Hsl3A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wWizEAAAA2gAAAA8AAAAAAAAAAAAAAAAAmAIAAGRycy9k&#10;b3ducmV2LnhtbFBLBQYAAAAABAAEAPUAAACJAwAAAAA=&#10;" filled="f" stroked="f" strokecolor="gray">
              <v:stroke joinstyle="round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1080;top:1477;width:2699;height:7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RKQ8MA&#10;AADaAAAADwAAAGRycy9kb3ducmV2LnhtbESP3WoCMRSE7wXfIRyhd5qtBbHrRhFRFAoVbUG8OyRn&#10;f+jmZEmibt++KRR6OczMN0yx6m0r7uRD41jB8yQDQaydabhS8PmxG89BhIhssHVMCr4pwGo5HBSY&#10;G/fgE93PsRIJwiFHBXWMXS5l0DVZDBPXESevdN5iTNJX0nh8JLht5TTLZtJiw2mhxo42Nemv880q&#10;2F7l/mqrw0yvL6/d27suT9YflXoa9esFiEh9/A//tQ9GwQv8Xkk3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RKQ8MAAADaAAAADwAAAAAAAAAAAAAAAACYAgAAZHJzL2Rv&#10;d25yZXYueG1sUEsFBgAAAAAEAAQA9QAAAIgDAAAAAA==&#10;" strokeweight="1.06mm">
              <v:textbox>
                <w:txbxContent>
                  <w:p w:rsidR="00B44E18" w:rsidRDefault="00B44E18" w:rsidP="009E5AB6">
                    <w:pPr>
                      <w:jc w:val="center"/>
                    </w:pPr>
                    <w:r>
                      <w:t>Гендерная принадлежность</w:t>
                    </w:r>
                  </w:p>
                </w:txbxContent>
              </v:textbox>
            </v:shape>
            <v:shape id="Text Box 7" o:spid="_x0000_s1029" type="#_x0000_t202" style="position:absolute;left:7488;top:1477;width:4571;height:7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1E4MUA&#10;AADaAAAADwAAAGRycy9kb3ducmV2LnhtbESPQWvCQBSE74L/YXlCb2bTUoKNrlItgULtQY2It9fs&#10;axKafRuy2xj/vVsQehxm5htmsRpMI3rqXG1ZwWMUgyAurK65VJAfsukMhPPIGhvLpOBKDlbL8WiB&#10;qbYX3lG/96UIEHYpKqi8b1MpXVGRQRfZljh437Yz6IPsSqk7vAS4aeRTHCfSYM1hocKWNhUVP/tf&#10;o+AtW5+PfHLbfP11+qDEbz5fkqtSD5PhdQ7C0+D/w/f2u1bwDH9Xwg2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XUTgxQAAANoAAAAPAAAAAAAAAAAAAAAAAJgCAABkcnMv&#10;ZG93bnJldi54bWxQSwUGAAAAAAQABAD1AAAAigMAAAAA&#10;" strokeweight=".79mm">
              <v:textbox>
                <w:txbxContent>
                  <w:p w:rsidR="00B44E18" w:rsidRDefault="00B44E18" w:rsidP="009E5AB6"/>
                  <w:p w:rsidR="00B44E18" w:rsidRDefault="00B44E18" w:rsidP="009E5AB6">
                    <w:pPr>
                      <w:jc w:val="center"/>
                    </w:pPr>
                    <w:r>
                      <w:t xml:space="preserve">Русский быт, традиции </w:t>
                    </w:r>
                  </w:p>
                  <w:p w:rsidR="00B44E18" w:rsidRDefault="00B44E18" w:rsidP="009E5AB6"/>
                </w:txbxContent>
              </v:textbox>
            </v:shape>
            <v:shape id="Text Box 8" o:spid="_x0000_s1030" type="#_x0000_t202" style="position:absolute;left:4320;top:1477;width:2519;height:7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Hhe8UA&#10;AADaAAAADwAAAGRycy9kb3ducmV2LnhtbESPQWvCQBSE74L/YXlCb2bTQoONrlItgULtQY2It9fs&#10;axKafRuy2xj/vVsQehxm5htmsRpMI3rqXG1ZwWMUgyAurK65VJAfsukMhPPIGhvLpOBKDlbL8WiB&#10;qbYX3lG/96UIEHYpKqi8b1MpXVGRQRfZljh437Yz6IPsSqk7vAS4aeRTHCfSYM1hocKWNhUVP/tf&#10;o+AtW5+PfHLbfP11+qDEbz5fkqtSD5PhdQ7C0+D/w/f2u1bwDH9Xwg2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EeF7xQAAANoAAAAPAAAAAAAAAAAAAAAAAJgCAABkcnMv&#10;ZG93bnJldi54bWxQSwUGAAAAAAQABAD1AAAAigMAAAAA&#10;" strokeweight=".79mm">
              <v:textbox>
                <w:txbxContent>
                  <w:p w:rsidR="00B44E18" w:rsidRDefault="00B44E18" w:rsidP="009E5AB6">
                    <w:pPr>
                      <w:jc w:val="center"/>
                    </w:pPr>
                    <w:r>
                      <w:t>Мой дом</w:t>
                    </w:r>
                  </w:p>
                  <w:p w:rsidR="00B44E18" w:rsidRDefault="00B44E18" w:rsidP="009E5AB6">
                    <w:pPr>
                      <w:jc w:val="center"/>
                    </w:pPr>
                    <w:r>
                      <w:t>Мой детский сад (группа)</w:t>
                    </w:r>
                  </w:p>
                  <w:p w:rsidR="00B44E18" w:rsidRDefault="00B44E18" w:rsidP="009E5AB6">
                    <w:pPr>
                      <w:jc w:val="center"/>
                    </w:pPr>
                  </w:p>
                </w:txbxContent>
              </v:textbox>
            </v:shape>
            <v:shape id="Text Box 9" o:spid="_x0000_s1031" type="#_x0000_t202" style="position:absolute;left:1080;top:2557;width:2699;height:7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N/DMMA&#10;AADaAAAADwAAAGRycy9kb3ducmV2LnhtbESPS4vCQBCE7wv+h6EFb+tED2GNjuIDQXA9rA/EW5tp&#10;k2CmJ2RGjf/eWRA8FlX1FTWaNKYUd6pdYVlBrxuBIE6tLjhTsN8tv39AOI+ssbRMCp7kYDJufY0w&#10;0fbBf3Tf+kwECLsEFeTeV4mULs3JoOvaijh4F1sb9EHWmdQ1PgLclLIfRbE0WHBYyLGieU7pdXsz&#10;ChbL2enAR/e7n52Pa4r9fDOIn0p12s10CMJT4z/hd3ulFcTwfyXcAD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N/DMMAAADaAAAADwAAAAAAAAAAAAAAAACYAgAAZHJzL2Rv&#10;d25yZXYueG1sUEsFBgAAAAAEAAQA9QAAAIgDAAAAAA==&#10;" strokeweight=".79mm">
              <v:textbox>
                <w:txbxContent>
                  <w:p w:rsidR="00B44E18" w:rsidRDefault="00B44E18" w:rsidP="009E5AB6">
                    <w:pPr>
                      <w:jc w:val="center"/>
                    </w:pPr>
                    <w:r>
                      <w:t xml:space="preserve"> Моя семья</w:t>
                    </w:r>
                  </w:p>
                </w:txbxContent>
              </v:textbox>
            </v:shape>
            <v:shape id="Text Box 10" o:spid="_x0000_s1032" type="#_x0000_t202" style="position:absolute;left:4320;top:2557;width:2699;height:10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/al8QA&#10;AADaAAAADwAAAGRycy9kb3ducmV2LnhtbESPT4vCMBTE74LfITzBm6Z6qGvXKP5BEHQPui6yt2fz&#10;bIvNS2mi1m9vFhY8DjPzG2Yya0wp7lS7wrKCQT8CQZxaXXCm4Pi97n2AcB5ZY2mZFDzJwWzabk0w&#10;0fbBe7offCYChF2CCnLvq0RKl+Zk0PVtRRy8i60N+iDrTOoaHwFuSjmMolgaLDgs5FjRMqf0ergZ&#10;Bav14veHT253XJxPW4r98mscP5Xqdpr5JwhPjX+H/9sbrWAEf1fCD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P2pfEAAAA2gAAAA8AAAAAAAAAAAAAAAAAmAIAAGRycy9k&#10;b3ducmV2LnhtbFBLBQYAAAAABAAEAPUAAACJAwAAAAA=&#10;" strokeweight=".79mm">
              <v:textbox>
                <w:txbxContent>
                  <w:p w:rsidR="00B44E18" w:rsidRDefault="00B44E18" w:rsidP="009E5AB6">
                    <w:pPr>
                      <w:jc w:val="center"/>
                    </w:pPr>
                    <w:r>
                      <w:t>Моя улица</w:t>
                    </w:r>
                  </w:p>
                  <w:p w:rsidR="00B44E18" w:rsidRDefault="00B44E18" w:rsidP="009E5AB6">
                    <w:pPr>
                      <w:jc w:val="center"/>
                    </w:pPr>
                  </w:p>
                </w:txbxContent>
              </v:textbox>
            </v:shape>
            <v:shape id="Text Box 11" o:spid="_x0000_s1033" type="#_x0000_t202" style="position:absolute;left:1080;top:3817;width:2699;height:17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BO5cAA&#10;AADaAAAADwAAAGRycy9kb3ducmV2LnhtbERPy4rCMBTdD8w/hCu4G1NdFO2YltFBENSFL2R21+ba&#10;lmluShO1/r1ZCC4P5z3NOlOLG7WusqxgOIhAEOdWV1woOOwXX2MQziNrrC2Tggc5yNLPjykm2t55&#10;S7edL0QIYZeggtL7JpHS5SUZdAPbEAfuYluDPsC2kLrFewg3tRxFUSwNVhwaSmxoXlL+v7saBb+L&#10;2d+RT259mJ1PK4r9fDOJH0r1e93PNwhPnX+LX+6lVhC2hivhBsj0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BBO5cAAAADaAAAADwAAAAAAAAAAAAAAAACYAgAAZHJzL2Rvd25y&#10;ZXYueG1sUEsFBgAAAAAEAAQA9QAAAIUDAAAAAA==&#10;" strokeweight=".79mm">
              <v:textbox>
                <w:txbxContent>
                  <w:p w:rsidR="00B44E18" w:rsidRDefault="00B44E18" w:rsidP="009E5AB6">
                    <w:pPr>
                      <w:jc w:val="center"/>
                    </w:pPr>
                    <w:r>
                      <w:t>Люди близкого окружения (друзья, родные, соседи, знакомые,  посторонние люди)</w:t>
                    </w:r>
                  </w:p>
                </w:txbxContent>
              </v:textbox>
            </v:shape>
            <v:shape id="Text Box 12" o:spid="_x0000_s1034" type="#_x0000_t202" style="position:absolute;left:4320;top:3817;width:2699;height:7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zrfsUA&#10;AADaAAAADwAAAGRycy9kb3ducmV2LnhtbESPQWvCQBSE74L/YXlCb2ZjD6GmrlIjgYL2oE0Jvb1m&#10;X5PQ7NuQ3Wr8992C4HGYmW+Y1WY0nTjT4FrLChZRDIK4srrlWkHxns+fQDiPrLGzTAqu5GCznk5W&#10;mGp74SOdT74WAcIuRQWN930qpasaMugi2xMH79sOBn2QQy31gJcAN518jONEGmw5LDTYU9ZQ9XP6&#10;NQp2+fbzg0t3KLZf5Z4Sn70tk6tSD7Px5RmEp9Hfw7f2q1awhP8r4Qb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XOt+xQAAANoAAAAPAAAAAAAAAAAAAAAAAJgCAABkcnMv&#10;ZG93bnJldi54bWxQSwUGAAAAAAQABAD1AAAAigMAAAAA&#10;" strokeweight=".79mm">
              <v:textbox>
                <w:txbxContent>
                  <w:p w:rsidR="00B44E18" w:rsidRDefault="00B44E18" w:rsidP="009E5AB6">
                    <w:pPr>
                      <w:jc w:val="center"/>
                    </w:pPr>
                    <w:r>
                      <w:t>Мой район, город</w:t>
                    </w:r>
                  </w:p>
                </w:txbxContent>
              </v:textbox>
            </v:shape>
            <v:shape id="Text Box 13" o:spid="_x0000_s1035" type="#_x0000_t202" style="position:absolute;left:4320;top:4897;width:2699;height:7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fxwMUA&#10;AADbAAAADwAAAGRycy9kb3ducmV2LnhtbESPT2vCQBDF74LfYZmCN920h9BGV/EPQqH1UGsRb2N2&#10;TILZ2ZBdNX77zkHwNsN7895vJrPO1epKbag8G3gdJaCIc28rLgzsftfDd1AhIlusPZOBOwWYTfu9&#10;CWbW3/iHrttYKAnhkKGBMsYm0zrkJTkMI98Qi3byrcMoa1to2+JNwl2t35Ik1Q4rloYSG1qWlJ+3&#10;F2dgtV4c/ngfvneL4/6L0rjcfKR3YwYv3XwMKlIXn+bH9acVfKGXX2QAP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5/HAxQAAANsAAAAPAAAAAAAAAAAAAAAAAJgCAABkcnMv&#10;ZG93bnJldi54bWxQSwUGAAAAAAQABAD1AAAAigMAAAAA&#10;" strokeweight=".79mm">
              <v:textbox>
                <w:txbxContent>
                  <w:p w:rsidR="00B44E18" w:rsidRDefault="00B44E18" w:rsidP="009E5AB6">
                    <w:pPr>
                      <w:jc w:val="center"/>
                    </w:pPr>
                    <w:r>
                      <w:t>Мой край</w:t>
                    </w:r>
                  </w:p>
                  <w:p w:rsidR="00B44E18" w:rsidRDefault="00B44E18" w:rsidP="009E5AB6">
                    <w:pPr>
                      <w:jc w:val="center"/>
                    </w:pPr>
                    <w:r>
                      <w:t>(область)</w:t>
                    </w:r>
                  </w:p>
                  <w:p w:rsidR="00B44E18" w:rsidRDefault="00B44E18" w:rsidP="009E5AB6">
                    <w:pPr>
                      <w:jc w:val="center"/>
                    </w:pPr>
                  </w:p>
                </w:txbxContent>
              </v:textbox>
            </v:shape>
            <v:shape id="Text Box 14" o:spid="_x0000_s1036" type="#_x0000_t202" style="position:absolute;left:4320;top:5977;width:2699;height:7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tUW8IA&#10;AADbAAAADwAAAGRycy9kb3ducmV2LnhtbERPS4vCMBC+L/gfwgje1lQPZe0axQeC4HpQK7K32Wa2&#10;LTaT0kSt/94Igrf5+J4znramEldqXGlZwaAfgSDOrC45V5AeVp9fIJxH1lhZJgV3cjCddD7GmGh7&#10;4x1d9z4XIYRdggoK7+tESpcVZND1bU0cuH/bGPQBNrnUDd5CuKnkMIpiabDk0FBgTYuCsvP+YhQs&#10;V/PfI5/cTzr/O20o9ovtKL4r1eu2s28Qnlr/Fr/cax3mD+D5Sz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q1RbwgAAANsAAAAPAAAAAAAAAAAAAAAAAJgCAABkcnMvZG93&#10;bnJldi54bWxQSwUGAAAAAAQABAD1AAAAhwMAAAAA&#10;" strokeweight=".79mm">
              <v:textbox>
                <w:txbxContent>
                  <w:p w:rsidR="00B44E18" w:rsidRDefault="00B44E18" w:rsidP="009E5AB6">
                    <w:pPr>
                      <w:jc w:val="center"/>
                    </w:pPr>
                    <w:r>
                      <w:t>Моя Родина</w:t>
                    </w:r>
                  </w:p>
                  <w:p w:rsidR="00B44E18" w:rsidRDefault="00B44E18" w:rsidP="009E5AB6">
                    <w:pPr>
                      <w:jc w:val="center"/>
                    </w:pPr>
                  </w:p>
                </w:txbxContent>
              </v:textbox>
            </v:shape>
            <v:shape id="Text Box 15" o:spid="_x0000_s1037" type="#_x0000_t202" style="position:absolute;left:3240;top:7057;width:3779;height:7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nKLMEA&#10;AADbAAAADwAAAGRycy9kb3ducmV2LnhtbERPS4vCMBC+C/6HMMLeNNVD0a5RfCAsqAdfyN5mm9m2&#10;2ExKE7X+eyMI3ubje8542phS3Kh2hWUF/V4Egji1uuBMwfGw6g5BOI+ssbRMCh7kYDppt8aYaHvn&#10;Hd32PhMhhF2CCnLvq0RKl+Zk0PVsRRy4f1sb9AHWmdQ13kO4KeUgimJpsODQkGNFi5zSy/5qFCxX&#10;898Tn93mOP87ryn2i+0ofij11Wlm3yA8Nf4jfrt/dJg/gNcv4QA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5yizBAAAA2wAAAA8AAAAAAAAAAAAAAAAAmAIAAGRycy9kb3du&#10;cmV2LnhtbFBLBQYAAAAABAAEAPUAAACGAwAAAAA=&#10;" strokeweight=".79mm">
              <v:textbox>
                <w:txbxContent>
                  <w:p w:rsidR="00B44E18" w:rsidRDefault="00B44E18" w:rsidP="009E5AB6">
                    <w:pPr>
                      <w:jc w:val="center"/>
                    </w:pPr>
                    <w:r>
                      <w:t>Мои права и обязанности</w:t>
                    </w:r>
                  </w:p>
                  <w:p w:rsidR="00B44E18" w:rsidRDefault="00B44E18" w:rsidP="009E5AB6">
                    <w:pPr>
                      <w:jc w:val="center"/>
                    </w:pPr>
                    <w:r>
                      <w:t>Государственная символика</w:t>
                    </w:r>
                  </w:p>
                </w:txbxContent>
              </v:textbox>
            </v:shape>
            <v:shape id="Text Box 16" o:spid="_x0000_s1038" type="#_x0000_t202" style="position:absolute;left:7488;top:2557;width:4751;height:7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Vvt8MA&#10;AADbAAAADwAAAGRycy9kb3ducmV2LnhtbERPTWvCQBC9C/6HZYTezKYtBBtdpVoChdqDGhFv0+w0&#10;Cc3Ohuw2xn/vFoTe5vE+Z7EaTCN66lxtWcFjFIMgLqyuuVSQH7LpDITzyBoby6TgSg5Wy/Fogam2&#10;F95Rv/elCCHsUlRQed+mUrqiIoMusi1x4L5tZ9AH2JVSd3gJ4aaRT3GcSIM1h4YKW9pUVPzsf42C&#10;t2x9PvLJbfP11+mDEr/5fEmuSj1Mhtc5CE+D/xff3e86zH+Gv1/C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Vvt8MAAADbAAAADwAAAAAAAAAAAAAAAACYAgAAZHJzL2Rv&#10;d25yZXYueG1sUEsFBgAAAAAEAAQA9QAAAIgDAAAAAA==&#10;" strokeweight=".79mm">
              <v:textbox>
                <w:txbxContent>
                  <w:p w:rsidR="00B44E18" w:rsidRDefault="00B44E18" w:rsidP="009E5AB6">
                    <w:pPr>
                      <w:jc w:val="center"/>
                    </w:pPr>
                    <w:r>
                      <w:t>Народный календарь</w:t>
                    </w:r>
                  </w:p>
                  <w:p w:rsidR="00B44E18" w:rsidRDefault="00B44E18" w:rsidP="009E5AB6">
                    <w:pPr>
                      <w:jc w:val="center"/>
                    </w:pPr>
                    <w:r>
                      <w:t>(приметы, праздники, пр.)</w:t>
                    </w:r>
                  </w:p>
                  <w:p w:rsidR="00B44E18" w:rsidRDefault="00B44E18" w:rsidP="009E5AB6"/>
                </w:txbxContent>
              </v:textbox>
            </v:shape>
            <v:shape id="Text Box 17" o:spid="_x0000_s1039" type="#_x0000_t202" style="position:absolute;left:7488;top:3667;width:4859;height:10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z3w8MA&#10;AADbAAAADwAAAGRycy9kb3ducmV2LnhtbERPTWvCQBC9C/6HZYTezKalBBtdpVoChdqDGhFv0+w0&#10;Cc3Ohuw2xn/vFoTe5vE+Z7EaTCN66lxtWcFjFIMgLqyuuVSQH7LpDITzyBoby6TgSg5Wy/Fogam2&#10;F95Rv/elCCHsUlRQed+mUrqiIoMusi1x4L5tZ9AH2JVSd3gJ4aaRT3GcSIM1h4YKW9pUVPzsf42C&#10;t2x9PvLJbfP11+mDEr/5fEmuSj1Mhtc5CE+D/xff3e86zH+Gv1/C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z3w8MAAADbAAAADwAAAAAAAAAAAAAAAACYAgAAZHJzL2Rv&#10;d25yZXYueG1sUEsFBgAAAAAEAAQA9QAAAIgDAAAAAA==&#10;" strokeweight=".79mm">
              <v:textbox>
                <w:txbxContent>
                  <w:p w:rsidR="00B44E18" w:rsidRDefault="00B44E18" w:rsidP="009E5AB6">
                    <w:pPr>
                      <w:jc w:val="center"/>
                    </w:pPr>
                    <w:r>
                      <w:t xml:space="preserve">Устное народное творчество </w:t>
                    </w:r>
                  </w:p>
                  <w:p w:rsidR="00B44E18" w:rsidRDefault="00B44E18" w:rsidP="009E5AB6">
                    <w:r>
                      <w:t>(музыка, сказки, песни, загадки, прибаутки, прибаутки</w:t>
                    </w:r>
                  </w:p>
                </w:txbxContent>
              </v:textbox>
            </v:shape>
            <v:shape id="Text Box 18" o:spid="_x0000_s1040" type="#_x0000_t202" style="position:absolute;left:7488;top:5107;width:4679;height:10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BSWMMA&#10;AADbAAAADwAAAGRycy9kb3ducmV2LnhtbERPTWvCQBC9C/6HZYTezKaFBhtdpVoChdqDGhFv0+w0&#10;Cc3Ohuw2xn/vFoTe5vE+Z7EaTCN66lxtWcFjFIMgLqyuuVSQH7LpDITzyBoby6TgSg5Wy/Fogam2&#10;F95Rv/elCCHsUlRQed+mUrqiIoMusi1x4L5tZ9AH2JVSd3gJ4aaRT3GcSIM1h4YKW9pUVPzsf42C&#10;t2x9PvLJbfP11+mDEr/5fEmuSj1Mhtc5CE+D/xff3e86zH+Gv1/C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ZBSWMMAAADbAAAADwAAAAAAAAAAAAAAAACYAgAAZHJzL2Rv&#10;d25yZXYueG1sUEsFBgAAAAAEAAQA9QAAAIgDAAAAAA==&#10;" strokeweight=".79mm">
              <v:textbox>
                <w:txbxContent>
                  <w:p w:rsidR="00B44E18" w:rsidRDefault="00B44E18" w:rsidP="009E5AB6">
                    <w:pPr>
                      <w:jc w:val="center"/>
                    </w:pPr>
                    <w:r>
                      <w:t>Народные игры</w:t>
                    </w:r>
                  </w:p>
                  <w:p w:rsidR="00B44E18" w:rsidRDefault="00B44E18" w:rsidP="009E5AB6">
                    <w:pPr>
                      <w:jc w:val="center"/>
                    </w:pPr>
                    <w:r>
                      <w:t>(хороводные, подвижные, соревновательного характера и пр.)</w:t>
                    </w:r>
                  </w:p>
                  <w:p w:rsidR="00B44E18" w:rsidRDefault="00B44E18" w:rsidP="009E5AB6">
                    <w:pPr>
                      <w:jc w:val="center"/>
                    </w:pPr>
                  </w:p>
                </w:txbxContent>
              </v:textbox>
            </v:shape>
            <v:shape id="Text Box 19" o:spid="_x0000_s1041" type="#_x0000_t202" style="position:absolute;left:7488;top:6547;width:4679;height:10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LML8MA&#10;AADbAAAADwAAAGRycy9kb3ducmV2LnhtbERPTWvCQBC9C/6HZYTezMYegk1dpaYECrUHbUrwNman&#10;STA7G7Jbjf++KxR6m8f7nNVmNJ240OBaywoWUQyCuLK65VpB8ZnPlyCcR9bYWSYFN3KwWU8nK0y1&#10;vfKeLgdfixDCLkUFjfd9KqWrGjLoItsTB+7bDgZ9gEMt9YDXEG46+RjHiTTYcmhosKesoep8+DEK&#10;XvPt8YtLtyu2p/KdEp99PCU3pR5m48szCE+j/xf/ud90mJ/A/Zdw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LML8MAAADbAAAADwAAAAAAAAAAAAAAAACYAgAAZHJzL2Rv&#10;d25yZXYueG1sUEsFBgAAAAAEAAQA9QAAAIgDAAAAAA==&#10;" strokeweight=".79mm">
              <v:textbox>
                <w:txbxContent>
                  <w:p w:rsidR="00B44E18" w:rsidRDefault="00B44E18" w:rsidP="009E5AB6"/>
                </w:txbxContent>
              </v:textbox>
            </v:shape>
            <v:shape id="Text Box 20" o:spid="_x0000_s1042" type="#_x0000_t202" style="position:absolute;left:7488;top:7987;width:4679;height:8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5ptMMA&#10;AADbAAAADwAAAGRycy9kb3ducmV2LnhtbERPTWvCQBC9F/wPywi9NZt6SG10lWoJFFoPakS8TbPT&#10;JJidDdltjP++Kwi9zeN9znw5mEb01LnasoLnKAZBXFhdc6kg32dPUxDOI2tsLJOCKzlYLkYPc0y1&#10;vfCW+p0vRQhhl6KCyvs2ldIVFRl0kW2JA/djO4M+wK6UusNLCDeNnMRxIg3WHBoqbGldUXHe/RoF&#10;79nqdOCj+8pX38dPSvx685pclXocD28zEJ4G/y++uz90mP8Ct1/C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5ptMMAAADbAAAADwAAAAAAAAAAAAAAAACYAgAAZHJzL2Rv&#10;d25yZXYueG1sUEsFBgAAAAAEAAQA9QAAAIgDAAAAAA==&#10;" strokeweight=".79mm">
              <v:textbox>
                <w:txbxContent>
                  <w:p w:rsidR="00B44E18" w:rsidRDefault="00B44E18" w:rsidP="009E5AB6">
                    <w:pPr>
                      <w:jc w:val="center"/>
                    </w:pPr>
                  </w:p>
                </w:txbxContent>
              </v:textbox>
            </v:shape>
            <v:shape id="Text Box 21" o:spid="_x0000_s1043" type="#_x0000_t202" style="position:absolute;left:3708;top:8167;width:3239;height:7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H9xsUA&#10;AADbAAAADwAAAGRycy9kb3ducmV2LnhtbESPT2vCQBDF74LfYZmCN920h9BGV/EPQqH1UGsRb2N2&#10;TILZ2ZBdNX77zkHwNsN7895vJrPO1epKbag8G3gdJaCIc28rLgzsftfDd1AhIlusPZOBOwWYTfu9&#10;CWbW3/iHrttYKAnhkKGBMsYm0zrkJTkMI98Qi3byrcMoa1to2+JNwl2t35Ik1Q4rloYSG1qWlJ+3&#10;F2dgtV4c/ngfvneL4/6L0rjcfKR3YwYv3XwMKlIXn+bH9acVfIGVX2QAP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kf3GxQAAANsAAAAPAAAAAAAAAAAAAAAAAJgCAABkcnMv&#10;ZG93bnJldi54bWxQSwUGAAAAAAQABAD1AAAAigMAAAAA&#10;" strokeweight=".79mm">
              <v:textbox>
                <w:txbxContent>
                  <w:p w:rsidR="00B44E18" w:rsidRDefault="00B44E18" w:rsidP="009E5AB6">
                    <w:pPr>
                      <w:jc w:val="center"/>
                    </w:pPr>
                    <w:r>
                      <w:t>Страны мира.  Целостная картина мира</w:t>
                    </w:r>
                  </w:p>
                  <w:p w:rsidR="00B44E18" w:rsidRDefault="00B44E18" w:rsidP="009E5AB6">
                    <w:pPr>
                      <w:jc w:val="center"/>
                    </w:pPr>
                  </w:p>
                </w:txbxContent>
              </v:textbox>
            </v:shape>
            <v:line id="Line 22" o:spid="_x0000_s1044" style="position:absolute;visibility:visible" from="2520,2198" to="2520,2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V+fcAAAADbAAAADwAAAGRycy9kb3ducmV2LnhtbERPzWrCQBC+C77DMoI33bQE0dQ1VGlF&#10;wUttH2DITrOh2dkku03i27tCobf5+H5nm4+2Fj11vnKs4GmZgCAunK64VPD1+b5Yg/ABWWPtmBTc&#10;yEO+m062mGk38Af111CKGMI+QwUmhCaT0heGLPqla4gj9+06iyHCrpS6wyGG21o+J8lKWqw4Nhhs&#10;6GCo+Ln+WgXyLd20qWmHdN/SBdOkcOejV2o+G19fQAQaw7/4z33Scf4GHr/EA+TuD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QVfn3AAAAA2wAAAA8AAAAAAAAAAAAAAAAA&#10;oQIAAGRycy9kb3ducmV2LnhtbFBLBQYAAAAABAAEAPkAAACOAwAAAAA=&#10;" strokeweight=".26mm">
              <v:stroke joinstyle="miter"/>
            </v:line>
            <v:line id="Line 23" o:spid="_x0000_s1045" style="position:absolute;visibility:visible" from="2520,3278" to="2520,3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MdXcAAAADbAAAADwAAAGRycy9kb3ducmV2LnhtbERP3WrCMBS+F/YO4Qy8s+mkyNYZZRsq&#10;E3Zjtwc4NGdNWXPSJtHWt18uBC8/vv/1drKduJAPrWMFT1kOgrh2uuVGwc/3fvEMIkRkjZ1jUnCl&#10;ANvNw2yNpXYjn+hSxUakEA4lKjAx9qWUoTZkMWSuJ07cr/MWY4K+kdrjmMJtJ5d5vpIWW04NBnv6&#10;MFT/VWerQO6Kl6Eww1i8D/SFRV674yEoNX+c3l5BRJriXXxzf2oFy7Q+fUk/QG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tDHV3AAAAA2wAAAA8AAAAAAAAAAAAAAAAA&#10;oQIAAGRycy9kb3ducmV2LnhtbFBLBQYAAAAABAAEAPkAAACOAwAAAAA=&#10;" strokeweight=".26mm">
              <v:stroke joinstyle="miter"/>
            </v:line>
            <v:line id="Line 24" o:spid="_x0000_s1046" style="position:absolute;visibility:visible" from="5580,2198" to="5581,2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+4xsIAAADbAAAADwAAAGRycy9kb3ducmV2LnhtbESP0WrCQBRE3wX/YbmCb7pRQqnRVbS0&#10;0kJfjH7AJXvNBrN3k+zWxL93C4U+DjNzhtnsBluLO3W+cqxgMU9AEBdOV1wquJw/Zq8gfEDWWDsm&#10;BQ/ysNuORxvMtOv5RPc8lCJC2GeowITQZFL6wpBFP3cNcfSurrMYouxKqTvsI9zWcpkkL9JixXHB&#10;YENvhopb/mMVyPd01aam7dNDS9+YJoX7OnqlppNhvwYRaAj/4b/2p1awXMDvl/gD5PY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A+4xsIAAADbAAAADwAAAAAAAAAAAAAA&#10;AAChAgAAZHJzL2Rvd25yZXYueG1sUEsFBgAAAAAEAAQA+QAAAJADAAAAAA==&#10;" strokeweight=".26mm">
              <v:stroke joinstyle="miter"/>
            </v:line>
            <v:line id="Line 25" o:spid="_x0000_s1047" style="position:absolute;visibility:visible" from="5580,3638" to="5581,3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0mscMAAADbAAAADwAAAGRycy9kb3ducmV2LnhtbESP3WrCQBSE7wXfYTlC73RjCKVGV1Gx&#10;pYXe+PMAh+wxG8yeTbJbE9/eLRR6OczMN8xqM9ha3KnzlWMF81kCgrhwuuJSweX8Pn0D4QOyxtox&#10;KXiQh816PFphrl3PR7qfQikihH2OCkwITS6lLwxZ9DPXEEfv6jqLIcqulLrDPsJtLdMkeZUWK44L&#10;BhvaGypupx+rQB6yRZuZts92LX1jlhTu68Mr9TIZtksQgYbwH/5rf2oFaQq/X+IPkO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dJrHDAAAA2wAAAA8AAAAAAAAAAAAA&#10;AAAAoQIAAGRycy9kb3ducmV2LnhtbFBLBQYAAAAABAAEAPkAAACRAwAAAAA=&#10;" strokeweight=".26mm">
              <v:stroke joinstyle="miter"/>
            </v:line>
            <v:line id="Line 26" o:spid="_x0000_s1048" style="position:absolute;visibility:visible" from="5580,4538" to="5580,4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GDKsMAAADbAAAADwAAAGRycy9kb3ducmV2LnhtbESP3WrCQBSE7wu+w3KE3tWNNhSNrmKL&#10;FQve+PMAh+wxG8yeTbKrSd/eFQq9HGbmG2ax6m0l7tT60rGC8SgBQZw7XXKh4Hz6fpuC8AFZY+WY&#10;FPySh9Vy8LLATLuOD3Q/hkJECPsMFZgQ6kxKnxuy6EeuJo7exbUWQ5RtIXWLXYTbSk6S5ENaLDku&#10;GKzpy1B+Pd6sArlJZ01qmi79bGiPaZK7n61X6nXYr+cgAvXhP/zX3mkFk3d4fok/QC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RgyrDAAAA2wAAAA8AAAAAAAAAAAAA&#10;AAAAoQIAAGRycy9kb3ducmV2LnhtbFBLBQYAAAAABAAEAPkAAACRAwAAAAA=&#10;" strokeweight=".26mm">
              <v:stroke joinstyle="miter"/>
            </v:line>
            <v:line id="Line 27" o:spid="_x0000_s1049" style="position:absolute;visibility:visible" from="5580,5618" to="5580,5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gbXsIAAADbAAAADwAAAGRycy9kb3ducmV2LnhtbESPUWvCMBSF3wf+h3CFvc1UCWOrRtEx&#10;x4S9TP0Bl+baFJubtom2+/eLIPh4OOd8h7NYDa4WV+pC5VnDdJKBIC68qbjUcDxsX95AhIhssPZM&#10;Gv4owGo5elpgbnzPv3Tdx1IkCIccNdgYm1zKUFhyGCa+IU7eyXcOY5JdKU2HfYK7Ws6y7FU6rDgt&#10;WGzow1Jx3l+cBvmp3ltl215tWvpBlRV+9xW0fh4P6zmISEN8hO/tb6NhpuD2Jf0Au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HgbXsIAAADbAAAADwAAAAAAAAAAAAAA&#10;AAChAgAAZHJzL2Rvd25yZXYueG1sUEsFBgAAAAAEAAQA+QAAAJADAAAAAA==&#10;" strokeweight=".26mm">
              <v:stroke joinstyle="miter"/>
            </v:line>
            <v:line id="Line 28" o:spid="_x0000_s1050" style="position:absolute;visibility:visible" from="5580,6698" to="5580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S+xcMAAADbAAAADwAAAGRycy9kb3ducmV2LnhtbESP3WrCQBSE7wu+w3KE3tWNEotGV7HF&#10;Fgve+PMAh+wxG8yeTbKrSd/eFQq9HGbmG2a57m0l7tT60rGC8SgBQZw7XXKh4Hz6epuB8AFZY+WY&#10;FPySh/Vq8LLETLuOD3Q/hkJECPsMFZgQ6kxKnxuy6EeuJo7exbUWQ5RtIXWLXYTbSk6S5F1aLDku&#10;GKzp01B+Pd6sArlN501qmi79aGiPaZK7n2+v1Ouw3yxABOrDf/ivvdMKJlN4fok/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0vsXDAAAA2wAAAA8AAAAAAAAAAAAA&#10;AAAAoQIAAGRycy9kb3ducmV2LnhtbFBLBQYAAAAABAAEAPkAAACRAwAAAAA=&#10;" strokeweight=".26mm">
              <v:stroke joinstyle="miter"/>
            </v:line>
            <v:line id="Line 29" o:spid="_x0000_s1051" style="position:absolute;visibility:visible" from="5580,7778" to="5580,8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YgssMAAADbAAAADwAAAGRycy9kb3ducmV2LnhtbESP0WrCQBRE3wv9h+UWfKsbJYhN3QRb&#10;VCz4ou0HXLLXbDB7N8muJv69Wyj0cZiZM8yqGG0jbtT72rGC2TQBQVw6XXOl4Od7+7oE4QOyxsYx&#10;KbiThyJ/flphpt3AR7qdQiUihH2GCkwIbSalLw1Z9FPXEkfv7HqLIcq+krrHIcJtI+dJspAWa44L&#10;Blv6NFReTlerQG7Sty413ZB+dHTANCnd184rNXkZ1+8gAo3hP/zX3msF8wX8fok/QOY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mILLDAAAA2wAAAA8AAAAAAAAAAAAA&#10;AAAAoQIAAGRycy9kb3ducmV2LnhtbFBLBQYAAAAABAAEAPkAAACRAwAAAAA=&#10;" strokeweight=".26mm">
              <v:stroke joinstyle="miter"/>
            </v:line>
            <v:line id="Line 30" o:spid="_x0000_s1052" style="position:absolute;visibility:visible" from="9540,2198" to="9540,2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qFKcMAAADbAAAADwAAAGRycy9kb3ducmV2LnhtbESP3WrCQBSE7wu+w3KE3tWNEqxGV7HF&#10;Fgve+PMAh+wxG8yeTbKrSd/eFQq9HGbmG2a57m0l7tT60rGC8SgBQZw7XXKh4Hz6epuB8AFZY+WY&#10;FPySh/Vq8LLETLuOD3Q/hkJECPsMFZgQ6kxKnxuy6EeuJo7exbUWQ5RtIXWLXYTbSk6SZCotlhwX&#10;DNb0aSi/Hm9Wgdym8yY1TZd+NLTHNMndz7dX6nXYbxYgAvXhP/zX3mkFk3d4fok/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qhSnDAAAA2wAAAA8AAAAAAAAAAAAA&#10;AAAAoQIAAGRycy9kb3ducmV2LnhtbFBLBQYAAAAABAAEAPkAAACRAwAAAAA=&#10;" strokeweight=".26mm">
              <v:stroke joinstyle="miter"/>
            </v:line>
            <v:line id="Line 31" o:spid="_x0000_s1053" style="position:absolute;visibility:visible" from="9648,3308" to="9649,3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URW8AAAADbAAAADwAAAGRycy9kb3ducmV2LnhtbERP3WrCMBS+F/YO4Qy8s+mkyNYZZRsq&#10;E3Zjtwc4NGdNWXPSJtHWt18uBC8/vv/1drKduJAPrWMFT1kOgrh2uuVGwc/3fvEMIkRkjZ1jUnCl&#10;ANvNw2yNpXYjn+hSxUakEA4lKjAx9qWUoTZkMWSuJ07cr/MWY4K+kdrjmMJtJ5d5vpIWW04NBnv6&#10;MFT/VWerQO6Kl6Eww1i8D/SFRV674yEoNX+c3l5BRJriXXxzf2oFyzQ2fUk/QG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U1EVvAAAAA2wAAAA8AAAAAAAAAAAAAAAAA&#10;oQIAAGRycy9kb3ducmV2LnhtbFBLBQYAAAAABAAEAPkAAACOAwAAAAA=&#10;" strokeweight=".26mm">
              <v:stroke joinstyle="miter"/>
            </v:line>
            <v:shape id="Text Box 32" o:spid="_x0000_s1054" type="#_x0000_t202" style="position:absolute;left:6590;top:386;width:1619;height:8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rtXMUA&#10;AADbAAAADwAAAGRycy9kb3ducmV2LnhtbESP3WrCQBSE7wu+w3IE7+rGCGKjq9gWi4oF//D6mD0m&#10;odmzMbvV9O3dguDlMDPfMONpY0pxpdoVlhX0uhEI4tTqgjMFh/38dQjCeWSNpWVS8EcOppPWyxgT&#10;bW+8pevOZyJA2CWoIPe+SqR0aU4GXddWxME729qgD7LOpK7xFuCmlHEUDaTBgsNCjhV95JT+7H6N&#10;gv7afC+/TqfV8eLT981nPFgu1iulOu1mNgLhqfHP8KO90AriN/j/En6An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yu1cxQAAANsAAAAPAAAAAAAAAAAAAAAAAJgCAABkcnMv&#10;ZG93bnJldi54bWxQSwUGAAAAAAQABAD1AAAAigMAAAAA&#10;" fillcolor="aqua" strokeweight=".79mm">
              <v:textbox>
                <w:txbxContent>
                  <w:p w:rsidR="00B44E18" w:rsidRDefault="00B44E18" w:rsidP="009E5AB6">
                    <w:pPr>
                      <w:jc w:val="center"/>
                      <w:rPr>
                        <w:b/>
                        <w:sz w:val="52"/>
                        <w:szCs w:val="52"/>
                      </w:rPr>
                    </w:pPr>
                    <w:r>
                      <w:rPr>
                        <w:b/>
                        <w:sz w:val="52"/>
                        <w:szCs w:val="52"/>
                      </w:rPr>
                      <w:t>Я</w:t>
                    </w:r>
                  </w:p>
                </w:txbxContent>
              </v:textbox>
            </v:shape>
            <v:line id="Line 33" o:spid="_x0000_s1055" style="position:absolute;flip:x;visibility:visible" from="2340,758" to="6659,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8En4L8AAADbAAAADwAAAGRycy9kb3ducmV2LnhtbERPTYvCMBC9C/6HMII3m7qiSNe0LAuC&#10;HjxYBa9jM9uWTSa1iVr/vTks7PHxvjfFYI14UO9bxwrmSQqCuHK65VrB+bSdrUH4gKzROCYFL/JQ&#10;5OPRBjPtnnykRxlqEUPYZ6igCaHLpPRVQxZ94jriyP243mKIsK+l7vEZw62RH2m6khZbjg0NdvTd&#10;UPVb3q0Cc622zg50bRFv98vBLPcl7pWaToavTxCBhvAv/nPvtIJFXB+/xB8g8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8En4L8AAADbAAAADwAAAAAAAAAAAAAAAACh&#10;AgAAZHJzL2Rvd25yZXYueG1sUEsFBgAAAAAEAAQA+QAAAI0DAAAAAA==&#10;" strokeweight=".26mm">
              <v:stroke joinstyle="miter"/>
            </v:line>
            <v:line id="Line 34" o:spid="_x0000_s1056" style="position:absolute;visibility:visible" from="5400,758" to="5400,1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pjdcQAAADbAAAADwAAAGRycy9kb3ducmV2LnhtbESPQWsCMRSE70L/Q3gFb5q1W0VWo5RW&#10;odSDVL14e2xed5duXpYk7qb/vikIPQ4z8w2z3kbTip6cbywrmE0zEMSl1Q1XCi7n/WQJwgdkja1l&#10;UvBDHrabh9EaC20H/qT+FCqRIOwLVFCH0BVS+rImg35qO+LkfVlnMCTpKqkdDgluWvmUZQtpsOG0&#10;UGNHrzWV36ebUfB8jG+RDvmch49r1ca5Ow47p9T4Mb6sQASK4T98b79rBfkM/r6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OmN1xAAAANsAAAAPAAAAAAAAAAAA&#10;AAAAAKECAABkcnMvZG93bnJldi54bWxQSwUGAAAAAAQABAD5AAAAkgMAAAAA&#10;" strokeweight=".26mm">
              <v:stroke endarrow="block" joinstyle="miter"/>
            </v:line>
            <v:line id="Line 35" o:spid="_x0000_s1057" style="position:absolute;visibility:visible" from="2340,758" to="2340,1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j9AsMAAADbAAAADwAAAGRycy9kb3ducmV2LnhtbESPzWsCMRTE70L/h/AKvWm2fiGrUYq2&#10;UPQgfly8PTavu0s3L0uSuul/bwTB4zAzv2EWq2gacSXna8sK3gcZCOLC6ppLBefTV38GwgdkjY1l&#10;UvBPHlbLl94Cc207PtD1GEqRIOxzVFCF0OZS+qIig35gW+Lk/VhnMCTpSqkddgluGjnMsqk0WHNa&#10;qLCldUXF7/HPKBjv4ybSbjThbnspmzhx++7TKfX2Gj/mIALF8Aw/2t9awWgI9y/pB8jl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o/QLDAAAA2wAAAA8AAAAAAAAAAAAA&#10;AAAAoQIAAGRycy9kb3ducmV2LnhtbFBLBQYAAAAABAAEAPkAAACRAwAAAAA=&#10;" strokeweight=".26mm">
              <v:stroke endarrow="block" joinstyle="miter"/>
            </v:line>
            <v:line id="Line 36" o:spid="_x0000_s1058" style="position:absolute;visibility:visible" from="8100,758" to="9719,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gV98MAAADbAAAADwAAAGRycy9kb3ducmV2LnhtbESP3WrCQBSE7wu+w3IE7+rGGopGV7HF&#10;igVv/HmAQ/aYDWbPJtmtSd/eFQq9HGbmG2a57m0l7tT60rGCyTgBQZw7XXKh4HL+ep2B8AFZY+WY&#10;FPySh/Vq8LLETLuOj3Q/hUJECPsMFZgQ6kxKnxuy6MeuJo7e1bUWQ5RtIXWLXYTbSr4lybu0WHJc&#10;MFjTp6H8dvqxCuQ2nTepabr0o6EDpknuvndeqdGw3yxABOrDf/ivvdcKplN4fok/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5IFffDAAAA2wAAAA8AAAAAAAAAAAAA&#10;AAAAoQIAAGRycy9kb3ducmV2LnhtbFBLBQYAAAAABAAEAPkAAACRAwAAAAA=&#10;" strokeweight=".26mm">
              <v:stroke joinstyle="miter"/>
            </v:line>
            <v:line id="Line 37" o:spid="_x0000_s1059" style="position:absolute;visibility:visible" from="9720,758" to="9720,1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03A7cQAAADbAAAADwAAAGRycy9kb3ducmV2LnhtbESPzWrDMBCE74W+g9hCbo3c/BEcy6Ek&#10;KZTmEJrkkttibW1Ta2UkJVbfvioEehxm5humWEfTiRs531pW8DLOQBBXVrdcKzif3p6XIHxA1thZ&#10;JgU/5GFdPj4UmGs78CfdjqEWCcI+RwVNCH0upa8aMujHtidO3pd1BkOSrpba4ZDgppOTLFtIgy2n&#10;hQZ72jRUfR+vRsHsELeR9tM5Dx+Xuotzdxh2TqnRU3xdgQgUw3/43n7XCqYz+PuSfoAs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TcDtxAAAANsAAAAPAAAAAAAAAAAA&#10;AAAAAKECAABkcnMvZG93bnJldi54bWxQSwUGAAAAAAQABAD5AAAAkgMAAAAA&#10;" strokeweight=".26mm">
              <v:stroke endarrow="block" joinstyle="miter"/>
            </v:line>
            <v:line id="Line 38" o:spid="_x0000_s1060" style="position:absolute;visibility:visible" from="9648,4748" to="9648,5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0oGMMAAADbAAAADwAAAGRycy9kb3ducmV2LnhtbESP3WrCQBSE7wu+w3KE3unGmhaNrmKl&#10;LRV6488DHLLHbDB7NsluTXx7tyD0cpiZb5jlureVuFLrS8cKJuMEBHHudMmFgtPxczQD4QOyxsox&#10;KbiRh/Vq8LTETLuO93Q9hEJECPsMFZgQ6kxKnxuy6MeuJo7e2bUWQ5RtIXWLXYTbSr4kyZu0WHJc&#10;MFjT1lB+OfxaBfIjnTepabr0vaEfTJPc7b68Us/DfrMAEagP/+FH+1srmL7C35f4A+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7tKBjDAAAA2wAAAA8AAAAAAAAAAAAA&#10;AAAAoQIAAGRycy9kb3ducmV2LnhtbFBLBQYAAAAABAAEAPkAAACRAwAAAAA=&#10;" strokeweight=".26mm">
              <v:stroke joinstyle="miter"/>
            </v:line>
            <v:line id="Line 39" o:spid="_x0000_s1061" style="position:absolute;visibility:visible" from="9648,6188" to="9648,6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+2b8IAAADbAAAADwAAAGRycy9kb3ducmV2LnhtbESP0WrCQBRE3wv+w3IF3+pGDWKjq6ho&#10;acEXrR9wyd5mQ7N3k+xq0r/vCkIfh5k5w6w2va3EnVpfOlYwGScgiHOnSy4UXL+OrwsQPiBrrByT&#10;gl/ysFkPXlaYadfxme6XUIgIYZ+hAhNCnUnpc0MW/djVxNH7dq3FEGVbSN1iF+G2ktMkmUuLJccF&#10;gzXtDeU/l5tVIA/pW5Oapkt3DZ0wTXL3+e6VGg377RJEoD78h5/tD61gNofHl/g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j+2b8IAAADbAAAADwAAAAAAAAAAAAAA&#10;AAChAgAAZHJzL2Rvd25yZXYueG1sUEsFBgAAAAAEAAQA+QAAAJADAAAAAA==&#10;" strokeweight=".26mm">
              <v:stroke joinstyle="miter"/>
            </v:line>
            <v:line id="Line 40" o:spid="_x0000_s1062" style="position:absolute;visibility:visible" from="9648,7628" to="9648,7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MT9MMAAADbAAAADwAAAGRycy9kb3ducmV2LnhtbESP3WrCQBSE7wu+w3KE3unGGlqNrmKl&#10;LRV6488DHLLHbDB7NsluTXx7tyD0cpiZb5jlureVuFLrS8cKJuMEBHHudMmFgtPxczQD4QOyxsox&#10;KbiRh/Vq8LTETLuO93Q9hEJECPsMFZgQ6kxKnxuy6MeuJo7e2bUWQ5RtIXWLXYTbSr4kyau0WHJc&#10;MFjT1lB+OfxaBfIjnTepabr0vaEfTJPc7b68Us/DfrMAEagP/+FH+1srmL7B35f4A+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zE/TDAAAA2wAAAA8AAAAAAAAAAAAA&#10;AAAAoQIAAGRycy9kb3ducmV2LnhtbFBLBQYAAAAABAAEAPkAAACRAwAAAAA=&#10;" strokeweight=".26mm">
              <v:stroke joinstyle="miter"/>
            </v:line>
          </v:group>
        </w:pict>
      </w: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9E5AB6" w:rsidRDefault="009E5AB6" w:rsidP="000725B9">
      <w:pPr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0725B9" w:rsidRPr="009E5AB6" w:rsidRDefault="000725B9" w:rsidP="000725B9">
      <w:pPr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E5AB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 xml:space="preserve">     Перспективное планирование работы с детьми 3-4 лет по региональному компоненту (проект) </w:t>
      </w:r>
    </w:p>
    <w:p w:rsidR="009E5AB6" w:rsidRPr="009E5AB6" w:rsidRDefault="009E5AB6" w:rsidP="009E5AB6">
      <w:pPr>
        <w:suppressLineNumbers/>
        <w:spacing w:after="0" w:line="240" w:lineRule="auto"/>
        <w:ind w:left="57" w:right="57" w:hanging="624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0" w:type="auto"/>
        <w:tblInd w:w="-545" w:type="dxa"/>
        <w:tblLayout w:type="fixed"/>
        <w:tblLook w:val="0000" w:firstRow="0" w:lastRow="0" w:firstColumn="0" w:lastColumn="0" w:noHBand="0" w:noVBand="0"/>
      </w:tblPr>
      <w:tblGrid>
        <w:gridCol w:w="2682"/>
        <w:gridCol w:w="2329"/>
        <w:gridCol w:w="5249"/>
        <w:gridCol w:w="2520"/>
        <w:gridCol w:w="2638"/>
      </w:tblGrid>
      <w:tr w:rsidR="009E5AB6" w:rsidRPr="009E5AB6" w:rsidTr="00026D0C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Темы, цель, итоговое мероприятие по теме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-10" w:right="-145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lang w:eastAsia="zh-CN"/>
              </w:rPr>
              <w:t>Вид взросло-детской (партнерской) дея-тельности в соответ-ствии с интеграцией образовательных областей.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-10" w:right="-1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Формы организации совместной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-10"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Взросло- детской (партнерской) деятельности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Предполагаемая самостоятельная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деятельность детей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Материал и оборудование</w:t>
            </w:r>
          </w:p>
        </w:tc>
      </w:tr>
      <w:tr w:rsidR="009E5AB6" w:rsidRPr="009E5AB6" w:rsidTr="00026D0C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1.Я и моя семья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 Формирование  представлений ребенка о себе и близких людях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Итоговое мероприятие: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Выставка совместного творчества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взрослых и детей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«Что нам Осень принесла?!»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Игровая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Коммуникативная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Познавательно-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Исследовательская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Двигательная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lastRenderedPageBreak/>
              <w:t>Трудовая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Чтение художественной литературы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Музыкально – художественная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Продуктивная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Сюжетные игры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 «Семья принимает гостей», «День рожденья куклы», «Кукла заболела», «Семья переезжает на новую квартиру (Новоселье)», «Поездка на автобусе», «Непредвиденная ситуация на дороге».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Дидактические игры: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«Вежливые слова», «Позвони по телефону маме (папе)», «Мой портрет», «Помоги маме (папе)», «Где мы были, что мы видели», «Кому, что нужно для работы?», «Кто, что любит делать?» и другие.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Театрализованная игра: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сказке «Три медведя».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Игра драматизация: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«Наша Маша маленькая», «Почему так?»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Беседа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«Моя семья», «Праздники в моей семье», «В нашей  семье все трудятся», «Любимые занятия членов нашей семьи» и другое.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Рассказывание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 тему: «Наша дружная семья» (на основе моделирования – опорные схемы, модели).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Рассказы описательные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«Нужные помощники» (предметы быта) и другие.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Ситуативные разговоры и речевые ситуации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теме.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Обсуждение ситуаций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«Ты заблудился», «Ребенок разбил любимую мамину вазу, как поступить? (сломал дедушкины очки, размотал бабушкины клубки для вязанья и другие) ».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Обсуждение поступков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мультипликационных героев («Маша и медведь» (на новый лад)).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Дидактические игры: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«Расскажи о членах своей семьи» (по фотографиям из семейного фотоальбома) и другие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Экскурсии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детскому саду, по территории детского сада ( наблюдения за сезонными изменениями  в природе) и другие.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Циклические наблюдения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 деревьями.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Дидактические игры: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«Что есть у игрушки» и другие.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Решение проблемных ситуаций: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«Бабушка заболела», «Чем я могу помочь (маме, папе, сестренке, братику и т.д.)», «Сломано дерево на участке» и другое..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Конструирование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«Дом для матрешки», «Мебель для комнаты» и т.п.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Экспериментирование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водой «Как сделать мыльную пену?», «Что лучше подойдет для изготовления праздничного торта? (глина, песок, опилки)».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Коллекции: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«Любимые игрушки нашей семьи», «Подарки осени» и другие.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Подвижные игры программные и по желанию детей.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Хороводные игры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Коллективное творческое дело (КТД)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взрослых и детей по созданию поделок для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выставки «Что нам Осень принесла».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Поручения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индивидуальные и коллективные «Подбери посуду для обеда (для чайного стола)»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Подвижные игры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(любимые детьми, программные)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Игровые упражнения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Чтение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рассказов, сказок, стихотворений о семье, о взаимоотношениях в семье, об осени, о природе и другие.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Обсуждение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поступка Колобка из сказки «Колобок» и другие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Разучивание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стихотворений о маме, папе и других членах семьи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Слушание и исполнение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песен о маме, папе и других членах семьи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Музыкально – дидактическая игра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«Чьей мамы голосок?» (домашние животные и птицы)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Лепка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«Овощи и фрукты с нашего огорода», «Фрукты на тарелке», «Запасливый ежик», «Угощение для зверят» и  другое.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Аппликация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«Закатываем компот на зиму», «Перевезем арбузы на тележках», «Осенняя картинка» (коллективный коллаж), осенняя салфетка.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Рисование «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Дождь идет на улице</w:t>
            </w: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», «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Урожай ягод и фруктов», «Погрузим овощи в машины», «Картинки об осени» и другое.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КТД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изготовлению поделок для выставки «Что нам Осень принесла?!».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Игры с любимой игрушкой –персонажем и ролевыми атрибутами,  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Действия с персонажами сказки «Три медведя»;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Рассматривание семейных фотоальбомов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Конструирование из крупного и  среднего  конструктора знакомых построек;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Игры с водой, мыльными пузырями.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Эксперименты с песком, глиной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Моделирование состава семьи (круги большие и маленькие)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Продуктивная деятельность: деятельность со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знакомым природным, изобразительным материалом;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Рассматривание иллюстраций в прочитанных взрослым книгах.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Действия с крупными фигурками животных (звукоподражание);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Рассматривание и обследование муляжей овощей и фруктов.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Куклы крупные и средние;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телефон;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Крупная кукольная мебель: стол, стулья, кровать, диван, шкафы для белья и  для посуды, кухонная плита; ширма- окно, ширма –автобус.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Наборы чайной и  столовой посуды, постельных принадлежности и одежды для кукол и другое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Картинки с изображением предметов, необходимых для деятельности мужчине, женщине; членов семьи, хороших и плохих поступков.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Шапочки – маски для драматизации сказки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«Три медведя»;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Семейные фотоальбомы (фотографии членов семьи портретного типа и в полный рост);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Конструкторы крупный и средний;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Тазики для воды, сосуды разной формы и величины, мыло.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Глина, песок, опилки.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Круги большие и маленькие для моделирования состава семьи.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Изобразительные, природные материалы.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Книги для чтения («Колобок» и другие).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ТСО (магнитофон);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Мягкие антропоморфные животные (крупные)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Муляжи овощей и фруктов.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545" w:type="dxa"/>
        <w:tblLayout w:type="fixed"/>
        <w:tblLook w:val="0000" w:firstRow="0" w:lastRow="0" w:firstColumn="0" w:lastColumn="0" w:noHBand="0" w:noVBand="0"/>
      </w:tblPr>
      <w:tblGrid>
        <w:gridCol w:w="2682"/>
        <w:gridCol w:w="2329"/>
        <w:gridCol w:w="5249"/>
        <w:gridCol w:w="2520"/>
        <w:gridCol w:w="2638"/>
      </w:tblGrid>
      <w:tr w:rsidR="009E5AB6" w:rsidRPr="009E5AB6" w:rsidTr="00026D0C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2.Я – девочка, ты – мальчик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Способствовать осознанию ребенком своей половой принадлежности и освоения элементарных форм поведения соответственно пола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Итоговое мероприятие: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Развлечение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«В группе весело живем девочки и мальчики»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Игровая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Коммуникативная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Познавательно – исследовательская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Трудовая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Двигательная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Чтение художественной литературы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Музыкально – художественная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Продуктивная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Сюжетные игры: «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Семья переезжает на новую квартиру</w:t>
            </w: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»,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«Поездка на автобусе»,</w:t>
            </w: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«Детский сад»,</w:t>
            </w: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«Парикмахерская», «Больница», «Магазин»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Дидактические игры: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«Дети на прогулке», «Сложи узор» (для девочек – украшения, цветы и т. п., для мальчиков – элементы видов транспорта и т.п.), «Одень Таню (Ваню)» (с плоскостными куклами), «Подбери подарок тане (Ване)», игры с одним, двумя обручами (подарки девочкам и мальчикам).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Беседы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«В группе дружно мы живем», «Мы любим играть, «Наши праздники» и другие.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Ситуативный разговор и речевая ситуация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теме</w:t>
            </w: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Отгадывание загадок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 игрушках.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Составление описательных рассказов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 игрушках, об одежде  (по моделям).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Экскурсии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детскому саду, по участку (сезонные изменения в природе) и другие.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Наблюдения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 деятельностью девочек и мальчиков (своей группы и старших групп).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Наблюдения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 взаимоотношениями взрослых людей.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Циклические наблюдения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 трудом дворника.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Решение проблемных ситуаций: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«Ссора», «Мальчик обидел девочку», «Забрал игрушку» и другие.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Эксперименты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 водой (вода льется из разных сосудов по – разному, вода принимает форму того сосуда, который она принимает, вода прозрачная – через нее  все видно, в воде одни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предметы плавают, другие тонут.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Коллекции: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«Виды транспорта» (наземный, воздушный, водный), «Сезонная одежда для куклы», «Подарки осени» и другие.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Моделирование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интерьера комнаты для кукол, костюма для плоскостной куклы (девочки), машины и другого транспорта (мальчики).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Совместные действия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мальчиков и девочек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наведению порядка в игровых центрах, по уходу за обитателями живого уголка  и другое. </w:t>
            </w: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Задания: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«Подбери картинки на шкафчики для мальчиков»- девочки и наоборот,  «Подбери украшение для девочки, с которой ты играешь» и другие.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Совместное с родителями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пополнение центров развития атрибутами для игр (для мальчиков и для девочек).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Подвижные игры: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«Подарки», «Магазин игрушек», «Салочки – выручалочки», «Пальчик о пальчик» и другие.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Хороводные игры.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Игровые упражнения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(по возрасту</w:t>
            </w: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)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Спортивное развлечение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Чтение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рассказов, сказок, стихотворений об именах, о мальчиках и девочек (их взаимоотношениях), об осени, о природе и другое.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Разучивание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стихотворений, потешек, пестушек о  частях тела, именах («Расти коса», «Водичка – водичка», «Наша маша маленькая») и другие.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Обсуждение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поступков  литературных и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мультипликационных героев.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Слушание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музыкальных произведений</w:t>
            </w: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и исполнение 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песен о дружбе, о природе, об осени и других.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Музыкально – дидактические игры: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«Полетаем как снежинки» и другие.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Лепка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«Подарки другу (подружке)», «Угощение для зверюшек», «Поможем сделать запасы на зиму», «В детский сад привезли мячи» и другие..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Аппликация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«Подбери и наклей картинку любимого животного» (ко дню животных), «В детский сад привезли игрушки, расставь их в шкафы» (коллективная), «Подарок другу (подружке)», «Красивые салфетки на стол», «Красивая скатерть» (коллективная).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Рисование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«Дружные ладошки» (техника «ладонь»), «Наши игрушки», «Помоги зверюшкам сделать заготовки на зиму», «Красивая салфетка», «Картинка про осень» и другие.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Разыгрывание небольших сюжетов с атрибутами  к играм «Семья», «Магазин», «Автомастерская», «Парикмахерская», «Больница», «Детский сад», «Шофер», «Пароход» и с другими.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Действия с игрушками.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Экспериментирование с водой: наливание в сосуды, переливание из сосуда в сосуд, опускание в воду разных предметов и другое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Рассматривание коллекций: «Виды транспорта», «Сезонная одежда для кукол».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Одевание и раздевание кукол (в том числе и плоскостных).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Моделирование интерьера комнаты для кукол.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Наблюдения за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растениями и животными в уголке природы.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Рассматривание иллюстраций в книгах.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Лепка  и рисование  в изоцентре.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Складывание узоров из шишек, листьев и другого материала.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Подпевание песен.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Ролевые атрибуты к играм: «Семья», «Магазин», «Автомастерская», «Парикмахерская», «Больница», «Детский сад», «Шофер», «Пароход» и с другим;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Дидактические игры;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Игрушки, модели для описания игрушек.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Материалы для экспериментирования с водой (таз,  прозрачные сосуды разной формы и величины, игрушки и предметы).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Коллекции «Виды транспорта», «Сезонная одежда для куклы»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Предметы мебели для моделирования комнаты для куклы.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Лейки, материалы для ухода за растениями и животными.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Видеотека, библиотека.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Изобразительные и природные материалы.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3.Березка под моим окном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Способствовать формированию представлений о природе родного края, ее значении в жизни человека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Итоговое мероприятие: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Взросло – детский проект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«Я в ответе за тех, кого приручил»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lastRenderedPageBreak/>
              <w:t>Игровая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Коммуникативная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Познавательно – исследовательская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Трудовая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Двигательная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Чтение художественной литературы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Музыкально – художественная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Продуктивная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Сюжетные игры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 «Семья отдыхает на природе», «Овощной магазин», «Детский сад (в детский сад привезли овощи и фрукты)» и другие.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Дидактические игры: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«Чудесный мешочек», «Четвертый лишний», «Вершки и корешки», «Подбери лист к дереву», «Чей клюв, чей хвост», игры с обручами (домашние - дикие животные; овощи-фрукты-ягоды; цветок – дерево и т.п.), «Где чья мама?» и другие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Театрализованная игра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сказке «Курочка – ряба», «Колобок» и другие.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Теневой театр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«Отгадай, кто это? (домашние животные».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Театр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 овощей и фруктов.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Беседы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   обитателях живого уголка, о растениях участка, о домашних и диких животных, о птицах и другие. 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Ситуативный разговор и речевая ситуация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теме</w:t>
            </w: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Отгадывание загадок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 природе (объектах, явлениях).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Составление описательных рассказов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 объектах  живой природы (по моделям).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Экскурсии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территории детского сада (сезонные изменения в природе, кому нужна помощь)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Наблюдения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 погодой.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Наблюдения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 обитателями живого уголка.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Наблюдения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 птицами на кормушке.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Циклические наблюдения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 елочкой.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Решение проблемных ситуаций: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«Забыли полить цветок в живом уголке», «Не накормили черепашку (хомячка, рыб)», «Не насыпали корм птицам на кормушку зимой» и другие.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Эксперименты </w:t>
            </w:r>
            <w:r w:rsidRPr="009E5A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с водой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(на морозе вода превращается в лед: лед твердый, холодный; лед в тепле тает и превращается в воду), со </w:t>
            </w:r>
            <w:r w:rsidRPr="009E5A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снегом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(снег белый, холодный, мягкий; в тепле снег тает и превращается в воду).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Коллекции: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«Копилка осени»,</w:t>
            </w: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«Домашние и дикие животные родного края», «Сезонная одежда для куклы», «Новогодние открытки»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Моделирование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«Кто на бабушкином дворе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живет?», «Кто в лесу живет?», «Кто в водоеме живет?», «Кто на дереве живет?», панно «Старичок -Лесовичок» и другие.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Моделирование правил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поведения в природе.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Конструирование 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«Ферма», «Бабушкин двор», «Птичий двор» и другое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Совместные действия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дворника и детей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сгребанию снега к деревьям и кустарникам (чтобы им было тепло) и другие.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Задания: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«Подбери формочки для изготовления пирожных из снега»,    «Подбери формы для украшений  из льда» и другие.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Совместное с родителями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изготовление и украшение снежных фигур.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Подвижные игры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программные и по желанию детей.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Хороводные игры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Спортивные упражнения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(по возрасту)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Спортивные развлечения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(мелкие и средние)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Чтение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рассказов, сказок, стихотворений о природе, о новом годе и другие.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Разучивание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стихотворений о природе, новогодних и других. 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Обсуждение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поступков  литературных и мультипликационных героев по отношению к природе.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Слушание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музыкальных произведений</w:t>
            </w: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и исполнение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новогодних</w:t>
            </w: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песен, песен  о природе и других.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Музыкально – дидактические игры: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«Полетаем как снежинки», «Изобразим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животное» и другие.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Лепка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«На лесной полянке танцевали зайки», «Снеговики», «Покормим птиц», «Птичка» и другие.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Аппликация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«Зайка серенький», «Снеговики», «Кто придет на лесную полянку?», «Животное, которое есть у меня» и другие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Рисование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«Пушистые зайчата» (техника «тычком»), «Снеговики», «Снег идет», «Подарки для моего любимого животного» и другие.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Разыгрывание небольших сюжетов с атрибутами  к играм «Овощной магазин», «Семья», «Шоферы», «Больница», «Детский сад», «Шофер», «Пароход» и с другими.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Действия с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предметами для теневого театра.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Рассматривание аналогов объектов живой  природы.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Наблюдения за обитателями уголка природы.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Элементарные действия по уходу за обитателями живого уголка (полить цветы, протереть листья растения и т.п.).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Экспериментирование с водой.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Рассматривание коллекций: «Домашние и дикие животные родного края», «Сезонная одежда для куклы», «Новогодние открытки», Моделирование  «Кто на бабушкином дворе живет?», «Кто в лесу живет?», «Кто на водоеме живет?», «Кто на дереве живет?», панно «Старичок -Лесовичок» и другие.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Конструирование  из напольного и настольного конструктора знакомых форм.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Сгребание снега на участке в кучу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Лепка из глины. теста и пластилина знакомых форм.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Рисование знакомых форм в центрах развития.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Атрибуты к играм: «Овощной магазин», «Семья», «Шоферы», «Больница», «Детский сад», «Пароход».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Фигурки домашних животных для теневого театра.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Дидактические игры.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Атрибуты для театрализации сказок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«Курочка Ряба», «Колобок».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Картотека загадок о природе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Модели для составления описательных рассказов об объектах живой природы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Материалы для экспериментирования с водой и снегом.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Коллекции «Домашние и дикие животные родного края», «Сезонная одежда для куклы», «Новогодние открытки».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Модели «Кто на бабушкином дворе живет?», «Кто в лесу живет?», «Кто на водоеме живет?», «Кто на дереве живет?», панно «Старичок -Лесовичок» и другие.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Модели правил поведения в природе.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Напольный и настольный конструктор.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Детские лопатки для снега.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Формочки для замораживания воды и изготовления пирожных из снега.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Изобразительные, бросовые  и природные материалы.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ТСО (магнитофон и другое).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Видеотека (фильмы о природе).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 (книги о природе)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Фонотека (голоса птиц, животных, диалоги, песни о природе),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4.Наш любимый детский сад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Способствовать формированию  представлений о детском саде как  о социально-значимом объекте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Итоговое мероприятие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Семейно – групповой праздник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«Новый год»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Игровая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Коммуникативная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Познавательно – исследовательская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Трудовая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Двигательная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Чтение художественной литературы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Музыкально – художественная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Продуктивная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Сюжетные игры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 «Семья» (подготовка к празднику «Новый год), «Кукольный детский сад», «Детский сад», «День рожденья», «Сладкий час»(по традиции) и другие.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Дидактические игры: 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Кому что нужно для работы</w:t>
            </w: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», «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Четвертый лишний», «Сервировка стола к обеду», «Где я спрятала игрушку» (на плане – схеме группы), «Кто придет к нам на праздник?» и другие.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Театрализованная игра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знакомым рассказам и сказкам.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Игра – инсценировка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стихотворению Н.Григорьевой «Утром солнышко встает…»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Теневой театр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«Наши игрушки», «Кто придет к нам на новогодний праздник?»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Беседы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«Наши любимые дела», «Кто это?» (по фотографиям сотрудников из альбома «Сотрудники детского сада»), «Для чего нужны коллекции», «Какие бывают коллекции», «Кто к нам придет на новогодний праздник?» и другие.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Ситуативный разговор и речевая ситуация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теме</w:t>
            </w: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Отгадывание загадок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 предметах и  инструментах,  необходимых людям разных профессий, работающих в детском саду, об игрушках и другое.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Составление описательных рассказов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 игрушках.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Дидактические игры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«Угадай месяц (зимний, осенний, летний, весенний)», «Чем похожи и чем отличаются зимние месяцы»,  «Да –нет»,  «Вопрос –ответ», «Кто как зимует» , «Расскажи о погоде по моделям», «Кто знает, кто    скажет когда это бывает?»и другие.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Экскурсии и целевые прогулки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детскому саду (в прачечную, на кухню, в медицинский кабинет), к новогодней елке, по территории детского сада (сезонные изменения в природе) и другие 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Наблюдения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 трудом сотрудников детского сада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Наблюдения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 сезонными изменениями в природе (приметы зимы, зимняя одежда, действия людей)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Циклические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наблюдения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 птицами на кормушке.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Наблюдения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 зимними играми детей старшей группы.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Решение проблемных ситуаций: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«Не берут в игру», «Забрали игрушку и не отдают», «Не хотят со мной дружить» и другие.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Эксперименты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«Мыльные пузыри», «Свет – тень», «Таинственные картинки», «Песочная страна», «Ловись, рыбка,  и мала, и велика» и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другие.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Коллекции: «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Подарки студеной зимы», «Новогодние открытки» и другие.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Рассматривание коллекций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Моделирование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плана –схемы группы и другие.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Моделирование правил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поведения в группе.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Конструирование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из крупного строителя </w:t>
            </w: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«Детский сад» и другое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Совместные действия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уходу за игрушками в игровом уголке, по уходу за обитателями природы, по украшению зимних построек   на участке.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Задания: </w:t>
            </w:r>
            <w:r w:rsidRPr="009E5A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Совместное с родителями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украшение снежных фигур, расчистка участка от снега, подбор фотографий, на которых отображены интересные события детского сада (для создания альбома «В детском саду интересно живем)», новогодних открыток, подарков студеной зимы и другое.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Подвижные игры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программные и по желанию детей (игры на быстроту и сообразительность «Всадники», «Займи свой вагончик», «Кто быстрее»; с предметами «Позвоните в колокольчик», «Норка», «Красочный мяч», «Горелки с платочком»).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Хоровод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вокруг елочки «Маленькой елочке холодно зимой»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Спортивные упражнения.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Спортивные развлечения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Чтение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рассказов и стихотворений М.Ивенсен «Кто поможет?», З.Александровой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«Катя в яслях» и других.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Разучивание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стихотворений о детях, о детском саде, интересных делах, взаимоотношениях, о людях разных профессий, о зиме, о новогоднем празднике.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Обсуждение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поступков детей,  литературных и мультипликационных героев по отношению друг к другу, к природе.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Слушание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программных музыкальных произведений.</w:t>
            </w: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Исполнение 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программных и</w:t>
            </w: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любимых песен («Куколкина мама» Е.Гомоновой, «Пирожки» А Филиппенко, про новый год  и других).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Инсценировка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русской народной песни «Ой, летели птички».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Этюды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«Кукла заболела», «Поможем Пятачку»,        «Добрый (смелый, храбрый) мальчик», «Добрая девочка», «Если я очень устал», «Скучно», «Отдыхаем», «Моем руки» и другие.  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Лепка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«Моя любимая игрушка», «Что я другу подарю на новый год», «Мы гуляем на участке», «Новогодние угощения для зверюшек» и другие.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Аппликация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«Радужный хоровод вокруг елки»,   «Коллаж игрушек», «Шарфик для куклы», «Как два снеговика солнце искали (по сказке)», «Украсим группу воздушными шарами и гирляндами» и другие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Рисование «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Снеговики на нашем участке</w:t>
            </w: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»,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«А снег идет, а снег идет», «Книжка – малышкам» (по загадкам рисуют отгадки на страницах книжек – малышек), «Игрушки едут на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новогодний праздник», «Забавная игрушка (в технике – пальчики –палитра), «Дети играют в мяч» и другие..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Разыгрывание небольших сюжетов в игровом уголке с предложенными атрибутами.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Действия с куклами в уголке театрализованной деятельности.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Рассматривание картинок, иллюстраций, фотоальбомов, плакатов, календарей, открыток и другое.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Дидактические игры «Парные картинки», «Чудесный мешочек» и другие.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Действия с детской лопаткой на участке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(подгребание снега к деревьям и кустарникам).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Элементарное</w:t>
            </w: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экспериментирование с водой и песком в уголке экспериментальной деятельности.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Рассматривание</w:t>
            </w: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знакомых и незнакомых книг в книжном уголке.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Продуктивная деятельность (отражение впечатлений от увиденного в уголке изодеятельности).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с панно, моделями, макетами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Фотоальбомы с фотографиями «Мой дом», «Магазин на моей улице», «Где я бывал?», «Где я отдыхал?».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Магнитные доски, фланелеграф, разрезные кубики.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Предметы заместители зданий, фонтаны, фонари и т.д.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Фонотека «Звуки города»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Атрибуты к сюжетно-ролевым играм.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Альбомы «Виды транспорта», «Городские улицы» 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B6" w:rsidRPr="009E5AB6" w:rsidTr="00026D0C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5. Я по улице иду, в детский сад попаду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Формирование представлений об улице как о значимом объекте социальной действительности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Итоговое мероприятие: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Спортивно – музыкальное развлечение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«Сильные, смелые, ловкие» 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Игровая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Коммуникативная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Познавательно – исследовательская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lastRenderedPageBreak/>
              <w:t>Трудовая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Двигательная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Чтение художественной литературы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 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Музыкально – художественная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Продуктивная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Сюжетные игры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 «Семья», «Детский сад», «Больница», «Аптека», «Магазин. «Почта», «Играй городок»  (мужские игры) и другие.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Дидактические игры: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«Зимняя одежда и обувь», «Найди на карте города (района) свою улицу», «Транспорт на нашей улице», «Какие дома есть на нашей улице», «Достопримечательное место на нашей улице» и другие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Театрализованная игра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«Праздник нашего двора»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Театр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теней (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здания и транспорт)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Беседы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«Я люблю зиму», «Что есть интересного на твоей улице?», «Улицы города», «Улицы нашего микрорайона», «Я люблю играть на улице», «Защитники Отечества» и другое.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Беседа - рассуждение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«А в лесу есть улицы?», «Что нужно делать. чтобы узнать погоду на улице», «Если никто не захочет защищать Отечество?»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Ситуативный разговор и речевая ситуация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теме («Если будешь ссориться, если будешь драться»)</w:t>
            </w: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Отгадывание загадок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 транспорте, о новогодних персонажах..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Составление описательных рассказов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 объектах  живой природы (по моделям), о достопримечательных местах улицы «Я люблю бывать» и другое.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Дидактические игры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«Узнай по описанию»,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«Кто больше назовет  слов. где встречается звук …», «Охота на букву», «Почему это так называется», игра – кроссворд «Знаем ли мы месяцы», 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Экскурсии и целевые прогулки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территории участка,  улицам  микрорайона, в зимний сквер (парк).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Наблюдения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 строительством домов, за приведением улиц в порядок, за транспортом, за людьми, которые спешат домой и из дома, за птицами и животными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Наблюдения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 сезонными изменениями в природе.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Циклические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наблюдения за деревьями, птицами.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Решение проблемных ситуаций: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«Житель села заблудился в шумном городе и не может найти дом, который ему нужно», «Как найти нужную улицу?», «Что нужно знать, чтобы не потеряться» и другие.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Эксперименты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«Замерзшая вода», «Тающий лед», «Звенящая вода», «Ветряная мельница» и другие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Коллекции: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«Подарки студеной зимы», «Спорт» и другие.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Моделирование правил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поведения в   группе и на улице  (создание книжки – самоделки «Правила знай и соблюдай».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Конструирование из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напольного и настольного строителя «Разные дома», «Транспорт на нашей улице»,</w:t>
            </w: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«Мой детский сад», «Моя улица родная» и другое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Совместные действия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 родителями и детьми младших классов школы по изготовлению и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украшению участка детского сада к празднику «Защитники Отечества.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Совместные действия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детей и воспитателя по изготовлению фото коллажа (газеты) «Мы гордимся нашими мужчинами»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Задания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подобрать эскизы   оформления открыток, группы и участка к празднику «Защитники Отечества»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Проект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:фото коллаж  «Мы гордимся нашими мужчинами»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Подвижные игры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желанию мальчиков и программные (игры военной тематики, на развитие мужских качеств).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Чтение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художественной литературы о защитниках Отечества, об улицах города, села, «лесных» улицах (этажи леса), о зиме.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Разучивание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стихотворений о защитниках Отечества, о зиме.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Обсуждение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поступков  литературных и мультипликационных героев и другое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Слушание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музыкальных произведений</w:t>
            </w: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и исполнение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песен новогодних, о зиме, защитниках Отечества, улицах и других.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Лепка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«Снеговики на поляне», «Лопатки для снега», «Подарки», «Штанга для папы», «Угощения» и другое.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Аппликация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«Улица моя», «Открытка для папы (дедушки)», «Пригласительный билет», «Вагончики везут подарки мальчикам», оформление фото коллажа «Мы гордимся нашими мужчинами» и другое.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Рисование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«Вагончики привезли подарки мальчикам», «Колеса и светофоры», «Дорога для разных автомобилей» и другое.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Разыгрывание небольших сюжетов игр с игровыми материалами;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действия с фигурками к теневому театру.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рассматривание картин, картинок, фотографий, альбомов, открыток, коллекций, фото коллажа в развивающих центрах;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действия с материалами и оборудованием для экспериментирования;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конструирование элементарных домов, машин из напольного строителя;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лепка и рисование знакомых форм знакомыми материалами.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Атрибуты для сюжетных игр, дидактические игры, теневой театр; атрибуты для театрализованной деятельности;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картины, картинки, фотографии, альбомы, открытки, коллекции, фото для коллажа;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материал для экспериментирования;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коллекции, книги, музыкальные произведения;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материал для изобразительной деятельности.</w:t>
            </w:r>
          </w:p>
        </w:tc>
      </w:tr>
      <w:tr w:rsidR="009E5AB6" w:rsidRPr="009E5AB6" w:rsidTr="00026D0C">
        <w:trPr>
          <w:trHeight w:val="130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-22" w:right="-64" w:firstLine="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6. Я живу в Омске (город или село, в котором я живу).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-22" w:right="-64" w:firstLine="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-22" w:right="-64" w:firstLine="7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Формирование представлений о родном городе (селе);  чувства гордости и восхищения за свой город, за его красоту, его достопримечательности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-22" w:right="-64" w:firstLine="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-22" w:right="-64" w:firstLine="7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Итоговое мероприятие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-22" w:right="-64" w:firstLine="7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-22" w:right="-64" w:firstLine="7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Праздник мам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-22" w:right="-64" w:firstLine="7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Экскурсия по городу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(«Весеннее пробуждение»)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Игровая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Коммуникативная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Познавательно – исследовательская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Трудовая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Двигательная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Чтение художественной литературы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Музыкально – художественная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Продуктивная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Сюжетные игры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 «Семья» (праздник 8 Марта), «Детский сад» («Праздник мам и бабушек»,  «Магазин подарков» и другие.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Дидактические игры: «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Подарки для мамы и бубушки», «Какой это транспорт» (с двумя обручами), «Угадай - ка» (по фотографиям знакомых мест в городе)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Театрализованная игра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сказке «Репка».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Теневой театр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«Машины на улицах нашего города».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Беседы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 мамах и бабушках и девочках «Мамочка моя», «Моя бабушка», «Я дружу со своей подружкой», «Наши девочки» (по фотографиям из семейных и групповых  фотоальбомов); о городе «Наш любимый город» (по фотографиям, открыткам и иллюстрациям)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Ситуативный разговор и речевая ситуация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теме</w:t>
            </w: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Составление описательных рассказов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 кукле, об игрушках (в которые играют девочки) 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Экскурсии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сквер и парк «Ищем приметы весны», по детскому саду (в музыкальный и спортивный залы, в методический кабинет, в библиотеку, изостудию) и другие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Наблюдения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 изменениями в природе.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Наблюдения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 действиями мамы, воспитателя и других сотрудников детского сада.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Циклические наблюдения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 птицами на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кормушке, в скворечнике.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Решение проблемных ситуаций: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«Куклу бросила хозяйка», «Злая девочка», «Рассердилась», «Девочка – чумазая», «Жадина» и другие.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Эксперименты с водой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(льется, вода прозрачна через нее все видно, мыльная вода «Постираем платочки»).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Коллекции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 «Подарки весны</w:t>
            </w: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Моделирование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украшений для кукольного платья  и другие.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Моделирование правил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поведения в группе.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Конструирование 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«Комната для куклы», «Мебель для кукольной комнаты» и другое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Совместные действия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 мамами по оформлению открытки для бабушки, воспитателя.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Совместные действия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воспитателями и папами по оформлению открыток для мам и девочек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Совместные действия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родителями и воспитателями по оформлению фото коллажа  «Наш город»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Задания: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совместное с родителями подобрать эскизы оформления праздничных открыток (8 Марта); фотографий, открыток «Омск» и другие.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Индивидуальные задания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для родителей «нарядное платье для кукол к празднику» (сшить, связать и другое); записать видео фильм о городе; сфотографировать достопримечательные места в городе для оформления фото коллажа.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Подвижные игры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желанию девочек (гибкость, ловкость и т.п.) и программные.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Хороводные игры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теме.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Спортивные развлечения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Спортивные упражнения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Чтение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литературных  произведений о маме, бабушке; о городе, весне.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Разучивание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стихотворений о маме, бабушке, весне, природе.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Обсуждение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поступков  литературных и мультипликационных героев по отношению к другим людям.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Слушание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музыкальных произведений</w:t>
            </w: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и исполнение песен о маме, бабушке, весне, природе.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Музыкально – дидактические игры: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«Угадай на чем играю» и другие.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Лепка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«Угощение для мамочки», «Птичкам в подарок», «Тарелки и блюдца с полосками», «Фрукты и овощи для праздничного стола», «Угощение для праздника» и другие.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Аппликация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«Шарфик для мамы», «Окна для разных домов», «Салфетки»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Рисование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«Картинка о весне», «Открытка для мамы», «Солнышко в городе» и другие.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Разыгрывание несложных  знакомых сюжетов с атрибутами.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Действия с  игрушками в уголке театрализованной деятельности.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Рассматривание фотоальбомов, картинок, картин, иллюстраци,  коллекций, книг, открыток  и другого наглядно – иллюстративного материала.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Элементарная экспериментальная деятельность с водой, стирка платочков, кукольных салфеток.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Действия со знакомым материалом в уголке изодеятельности и конструктивной деятельности.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Рассматривание коллажа о городе.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Атрибуты к сюжетным играм.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Дидактические игры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Теневой театр и  фигурки для него.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Наголовники для разыгрывания сказки «Репка»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Фотоальбомы, картинки, картины, иллюстрации, открытки и другой наглядно – иллюстративаный матьериал..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Коллекция «Подарки весны»,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Материалы для экспериментальной деятельности с водой, тазики и мыло  для стирки платочков.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Материал для моделирования кукольных платьев.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Конструкторы.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Материалы для оформления коллажа.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Книги и музыкальные произведения  по теме.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Материалы для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изобразительной деятельности по теме.</w:t>
            </w:r>
          </w:p>
        </w:tc>
      </w:tr>
      <w:tr w:rsidR="009E5AB6" w:rsidRPr="009E5AB6" w:rsidTr="00026D0C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7. Мой дом – моя крепость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 Способствовать развитию в ребенке чувства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защищенности со стороны взрослых, уверенности, что его любят, в любой момент помогут и посочувствуют.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Итоговое мероприятие: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Музыкально- спортивное развлечение  с элементами конструирования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«Мой дом – моя крепость»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lastRenderedPageBreak/>
              <w:t>Игровая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Коммуникативная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Познавательно – исследовательская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Трудовая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Двигательная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Чтение художественной литературы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Музыкально – художественная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Продуктивная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Сюжетные игры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 «Семья» (кукла заболела), «Детский сад» (мамы привели детей в детский сад), «Шофер» (поездка по городу и за город семьей) и другие.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Дидактические игры: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«Кукла заболела», «Подбери гараж машине», «Кто о нас заботится», «Подбери инвентарь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(инструмент)», «Подбери одежду», «Угости овощами, фруктами» и другое.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Театрализованная игра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«Сказка о глупом мышонке» и «Сказка об умном мышонке» С.Маршак.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Инсценировка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стихотворения «Разгром» Э. Успенского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Теневой театр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«Кому это пригодится», «Какие вещи повесили в шкаф»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Беседы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«Кто о нас заботится?», «Мой папа (дедушка) умеет все», «Моя мама (бабушка) лучшая», «Что я люблю делать» и другое.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Ситуативный разговор и речевая ситуация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теме</w:t>
            </w: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Отгадывание загадок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 игрушках, бытовых предметах, мебели.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Составление описательных рассказов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  игрушках, бытовых предметах (по моделям и мнемотаблицам)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Дидактическая игра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«Опиши маму (папу)», «Расскажи, кому нужен этот предмет»,  «Домашние животные» и другое.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Экскурсия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детскому саду.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Наблюдения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 деятельностью взрослых людей.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Наблюдения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 сезонными изменениями природы.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Решение проблемных ситуаций: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«Кукла заболела», «Машина сломалась» и другие.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Эксперименты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водой и песком, «Пластилиновые брусочки» (свойства пластилина)  и другие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Коллекции: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«Помощники в доме (бытовые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предметы)», «Домашние животные», «Комнатные растения» и другие.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Моделирование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мебели (из геометрических фигур, палочек Кьюизенера) и другие.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Моделирование правил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поведения дома и в детском саду.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Конструирование 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«Мебель для кукольного дома», «Наша машина» и другое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Совместные действия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со взрослыми по посеву семян на рассаду, по подготовке к музыкально – спортивному развлечению.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Задания: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совместно с родителями подобрать материалы для коллекций и другое.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Подвижные игры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программные и по желанию.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Хороводные игры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«Я на горку шла», «Яблонька», «Юрочка» и другое.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Пальчиковые игры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Игровые упражнения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Спортивное развлечение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Тематический день Здоровья семьи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Чтение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«Жадина», «Не буду бояться», «Митя сам», «Капризы» Э.Машковская , «Мойдодыр » К.Чуковский, русская народная сказка «Волк и семеро козлят», «У страха глаза велики» и другие литературно – художественные произведения.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Разучивание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стихотворений  «Посидим в тишине» Е.Благининой и другие.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Обсуждение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поступков  литературных и мультипликационных героев по отношению к друг другу в семье и в детском саду и другие.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Слушание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музыкальных произведений</w:t>
            </w: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и исполнение 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песен по теме</w:t>
            </w: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Музыкально – дидактические игры: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«Угадай, на каком инструменте играет папа (мама)?» и другие.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Импровизация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«Матрешки - пляска», «Пляска с бубном (ложками)», «Ладушки» и другие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Лепка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«Дом из бревнышек», «Праздничный пирог», «Украсим торт ко дню рождения» и другое. 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Аппликация 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«Мой дом – моя крепость» (коллективная), «Друзья вагончики для паровозика из Ромашкова», «Веселые качели» (из геометрических форм) и другие.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Рисование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«Мой дом», «Цветы на моем окне» (нетрадиционные техники), «Нарисуйте машинам колеса и окна» (дорисовывание элементов) и другое.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Моделирование защитных сооружений.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Конструкторские, игры военной тематики.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Продуктивная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деятельность детей в книжках-раскрасках (Техника).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Изготовление подарков для мужчин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Альбомы с военной техникой.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Макет крепости.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Фигурки защитников крепости.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Иллюстрации русских богатырей.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Теневой театр «Осада крепости»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ТСО: аудиозаписи и видеотека </w:t>
            </w:r>
          </w:p>
        </w:tc>
      </w:tr>
      <w:tr w:rsidR="009E5AB6" w:rsidRPr="009E5AB6" w:rsidTr="00026D0C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Народные праздники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Формирование представлений о принадлежности к русской культуре, традициям русского народа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Итоговое мероприятие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Развлечение</w:t>
            </w: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«День Земли»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Семейно – групповой проект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«Уголок русского быта»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lastRenderedPageBreak/>
              <w:t>Игровая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Коммуникативная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Познавательно – исследовательская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Трудовая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Двигательная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Чтение художественной литературы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Музыкально – художественная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Продуктивная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Сюжетные игры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 «Семья» (милости просим, гости,  дорогие в гости к Хозяйке – о приеме гостей), «Детский сад» (Пасха), «Шоферы» (внимательный водитель), «Магазин» (продукты и сувениры) и другие.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Дидактические игры: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«Что перепутал художник?», «Чего не стало?», «Хозяйкина помощники» (предметы обихода)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«Собери куклу на праздник», «Оденем куклу на прогулку» и другие.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Театрализованная игра: «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Котик, котик, поиграй» (с использованием русского народного фольклора).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Настольный театр кружек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«сказки Домовенка Кузи» (знакомство  с Домовенком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Кузей) и </w:t>
            </w: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ложек,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«В гостях у Самовара».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Театр Петрушки.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Беседы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 праздниках</w:t>
            </w: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(в том числе и русских народных), о предметах быта (знакомство со старинными), о солнышке, воде, весенних цветах, весне.. 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Ситуативный разговор и речевая ситуация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теме (Знакомство с предметами русского быта, описание предметов, действия с ними и другое)</w:t>
            </w: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Отгадывание загадок 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«Кто спрятался?»</w:t>
            </w: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(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отгадывание загадок о домашних животных, о весне, воде, солнце)) 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Составление описательных рассказов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 предметах русского быта (по моделям).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Дидактические игры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«Вежливое обращение к гостям», «Похвали собачку (петушка, котика)», «Кто позвал?» и другие.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Экскурсия на огород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«Во саду ли, в огороде» (знакомство с огородом детского сада, посадка семян, полив).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Наблюдения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 трудом взрослых и старших детей на огороде.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Наблюдения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 сезонными изменениями в природе.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Наблюдения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 птицами и другими живыми существами.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Циклические наблюдения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 всходами на грядке и в ящиках с рассадой.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Решение проблемных ситуаций: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«Забыли полить всходы на грядке», «Рисунок размыло водой», «Громкая музыка» и другие.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Эксперименты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«Солнечные зайчики», «Игры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 песком» и другие.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Коллекции: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«Народные инструменты», «Предметы домашнего обихода» и другое.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Моделирование правил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поведения в гостях.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Конструирование 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«Изба», «Мебель» и другое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Совместные действия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со взрослыми по подготовке игрового материала для игр, атрибутов для театрализованной деятельности, по сбору коллекций и другое.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Задания: Совместное с родителями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изготовление и украшение пасхальных яиц (из разных материалов), скворечников (ко дню Земли), подготовка грядок (для посадки)  на огороде и другое.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Подвижные игры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программные.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Народные и хороводные игры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Чтение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 рассказывание сказок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«Снегурушка и лиса», «Колобок», «Три медведя», «Маша и медведь», «Заюшкина избушка», «Кот, петух и лиса», «Курочка ряба», «Теремок», «Бычок – смоляной бочок» и других.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Разучивание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потешек «Как у нашего кота», «Водичка, водичка, умой мое личико», «Идет коза рогатая», «Наш козел», про корову и бычка, «Бычок – резвые ножки», весенней заклички «Весна, весна красная», 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Обсуждение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повадок   сказочных  героев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Слушание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музыкальных произведений</w:t>
            </w: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и исполнение  «Ходит сон близ окон»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(колыбельные) и других</w:t>
            </w: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Музыкально – дидактические игры: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«Трень – брень, гусельки», «Кто позвал?» и другое.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Знакомство с народными инструментами: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ложки, балалайка, свистулька и другие.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Игровой досуг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«День благодаренья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Ряженье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«Чудесный сундучок»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Лепка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«Посуда», «Блины», «Жаворонки», «Яйца», «Бирюльки» и другие.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Аппликация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«Аппликация из весенних картинок» (коллективная),  Лоскутная аппликация «Дорожка (коврик)», «Бусы для Хозяйки», «Передник для Хозяйки» и другие.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Рисование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«Печатные штампы на бумаге», «Праздничная салфетка (скатерть)», раскрашивание фигурок животных и птиц, яиц – крашенков и другое.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Ярмарка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участием Скоморохов, Петрушек.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Посиделки с использованием русского фольклора.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Сменные выставки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поделок русских умельцев.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Игровые действия  с предметами русской утвари и одежды; 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Игры в  уголке ряженья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Игры с Петрушкой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Действия с музыкальными инструментами, предметами народного быта, персонажами для театральных постановок.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Рассматривание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иллюстраций, книг, картин, картинок, фотографий  по теме и другое.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Лепка, аппликация и рисование</w:t>
            </w: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теме в уголке по изодеятельности и другое.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Русские  народные костюмы. Музыкальные инструменты.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Игрушки: Петрушки, скоморохи.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Иллюстрации «Наши праздники»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Аудиозаписи русских народных песен, закличек.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Просмотр семейного архива «Праздники в семье», 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видеофонда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«Семейные праздники»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ТСО: аудиозаписи и видеотека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Материал и оборудование для игровой, продуктивной, познавательно – исследовательской и другой деятельности.</w:t>
            </w:r>
          </w:p>
        </w:tc>
      </w:tr>
      <w:tr w:rsidR="009E5AB6" w:rsidRPr="009E5AB6" w:rsidTr="00026D0C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9. Я-человек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 Содействие усвоению  ребенком первоначальных представлений о себе как о представителе мира людей.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Итоговое мероприятие: 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семейно – групповой  </w:t>
            </w:r>
            <w:r w:rsidRPr="009E5A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lastRenderedPageBreak/>
              <w:t>проект</w:t>
            </w: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«Мир моих увлечений»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Спортивно – музыкальное развлечение ко дню защиты детей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lastRenderedPageBreak/>
              <w:t>Игровая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Коммуникативная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Познавательно – исследовательская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lastRenderedPageBreak/>
              <w:t>Двигательная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Трудовая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Чтение художественной литературы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Музыкально – художественная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Продуктивная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Игры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любимыми игрушками.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Сюжетные игры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«Дочки-матери, «Шофёры», «Пароход», «Больница», «Магазин» и другие.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Дидактические игры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«Подбери  одежду кукле (девочке и мальчику)», «Подбери пару», «Подбери игрушку в подарок Тане и Ване».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Настольный театр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по сказке «Курочка ряба», «Маша и медведь»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Пальчиковый театр.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Игры – забавы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 механическими игрушками, с мыльными пузырями, вертушками и другие.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Игра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«Узнай свою ладошку- осьминожку» на панно.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Беседа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«Кто я такой (такая)?», «Что я умею делать?», «С кем я живу дома?», «Что я люблю?» и другие.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Составление описательных рассказов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 игрушках, о себе (по фотографии) и другие.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Речевые ситуации, ситуативный разговор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теме. 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Экскурсия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старшую  группу (мир увлечений детей старшей группы), по участку (сезонные изменения в природе) и другие.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Решение проблемных ситуаций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«Меня обидели», «Я не умею…», «Мне больно…», «Не получилось» и другие.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Игра - эксперимент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мокрой и сухой зоне «Где ладошкам хорошо», «Можно ли менять форму камня и глины», «Каждому камешку свой домик».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Экскурсии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детскому саду, по территории детского сада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Наблюдение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 объектами и явлениями живой и неживой природы (сезонные изменения). 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Игры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природными объектами, со специальными игрушками для экспериментирования.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Сбор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фотографий в фотоальбом «Я люблю» (рассматривание себя за любимыми делами).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Конструирование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«Диванчик для матрёшек», «Кроватка для кукол», «Гараж для машин», «Дорога для большой и маленькой машины» и другие.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Подвижные игр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 программные  и другие.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Игровые упражнения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Спортивное развлечение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ко дню защиты детей.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Совместная деятельность детей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«Убираем игрушки на свои места», «Порядок в шкафчике» и другие. 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Совместная деятельность взрослых и детей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подготовке материалов для проекта (раскладывание на листе ватмана, приклеивание фотографий), атрибутов для спортивно – музыкального развлечения.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Индивидуальные поручения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Чтение, разучивание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песенок, потешек, закличек, небылиц, сказок, стихов (Э. Мошковская «Митя – сам», А.Барто «Игрушки» и другие).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Слушание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В.Семёнов «Зайку бросила хозяйка», рус. нар. прибаутка «Шапка, да шубка» и другие.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Песни – игры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«Повстречались два барашка», «Про лягушек и комара» и другие.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Музыкально-дидактические игры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«Кто позвал, угадай» и другие.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Лепка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«Угощение для подружки, дружка» (мячи, баранки, печенье, конфеты и другое.), «Моя любимая тарелочка», «Испеку оладушки», « Фрукты для фруктового салата» и другие.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Аппликация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«Моя шапочка (украшения)», «Красивые тарелочки», «Фрукты в вазе», «Что мы умеем» (коллективная) и другое.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Рисование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«Украсим группу» (шары,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гирлянды и другое), «Что я умею рисовать», «Узор на платье (рубашку)» и другое.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Совместное изготовление панно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«Дружные ладошки - осьминожки».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Оформление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семейно – группового  проекта «Мир моих увлечений»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Игры с любимыми игрушками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«Дочки-матери, «Шофёры», «Пароход» и другие.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Рассматривание фигурок для настольного театра, элементарные действия с ними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Действия с механическими игрушками,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мыльными пузырями и другое.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Рассматривание панно «Ладошки- осьминожки»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Игры с водой и песком в «мокрой» и «сухой» зонах.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Рассматривание фотографий детей в фотоальбомах «Наша группа», «Моя семья»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Элементарные игры со строительным материалом.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Лепка</w:t>
            </w: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 разного материала, рисование и наклеивание</w:t>
            </w:r>
            <w:r w:rsidRPr="009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знакомых форм в развивающем уголке по изодеятельности.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B6" w:rsidRPr="009E5AB6" w:rsidRDefault="009E5AB6" w:rsidP="009E5AB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Атрибуты к сюжетным, хороводным,  подвижным играм (куклы, машины, игрушки, посуда, мебель, наголовники и т.д.);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механические игрушки;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предметы для экспериментирования (дощечки для лепки, </w:t>
            </w: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глина, камень. модель обследования предмета,  4 коробочки, подносики с песком, картинки – схемы, дорожка для камешков);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панно «Дружные ладошки - осьминожки»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Фланелеграф, магнитная доска;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настольный театр «Курочка ряба», «Маша и медведь»;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фотоальбом;</w:t>
            </w:r>
          </w:p>
          <w:p w:rsidR="009E5AB6" w:rsidRPr="009E5AB6" w:rsidRDefault="009E5AB6" w:rsidP="009E5AB6">
            <w:pPr>
              <w:suppressLineNumbers/>
              <w:tabs>
                <w:tab w:val="left" w:pos="1428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книжные раскраски, напольный и настольный строитель;</w:t>
            </w:r>
          </w:p>
          <w:p w:rsidR="009E5AB6" w:rsidRPr="009E5AB6" w:rsidRDefault="009E5AB6" w:rsidP="009E5AB6">
            <w:pPr>
              <w:suppressLineNumbers/>
              <w:tabs>
                <w:tab w:val="left" w:pos="1428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глина, пластилин, солёное тесто и др.;</w:t>
            </w:r>
          </w:p>
          <w:p w:rsidR="009E5AB6" w:rsidRPr="009E5AB6" w:rsidRDefault="009E5AB6" w:rsidP="009E5AB6">
            <w:pPr>
              <w:suppressLineNumbers/>
              <w:tabs>
                <w:tab w:val="left" w:pos="1428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гуашь и др. материалы для изобразительной деятельности;</w:t>
            </w:r>
          </w:p>
          <w:p w:rsidR="009E5AB6" w:rsidRPr="009E5AB6" w:rsidRDefault="009E5AB6" w:rsidP="009E5AB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готовые формы для аппликации</w:t>
            </w:r>
          </w:p>
        </w:tc>
      </w:tr>
    </w:tbl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9E5AB6" w:rsidRDefault="009E5AB6" w:rsidP="009E5AB6">
      <w:pPr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22136" w:rsidRDefault="00A22136" w:rsidP="009E5AB6">
      <w:pPr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22136" w:rsidRDefault="00A22136" w:rsidP="009E5AB6">
      <w:pPr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22136" w:rsidRDefault="00A22136" w:rsidP="009E5AB6">
      <w:pPr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22136" w:rsidRDefault="00A22136" w:rsidP="009E5AB6">
      <w:pPr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22136" w:rsidRDefault="00A22136" w:rsidP="009E5AB6">
      <w:pPr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22136" w:rsidRDefault="00A22136" w:rsidP="009E5AB6">
      <w:pPr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22136" w:rsidRDefault="00A22136" w:rsidP="009E5AB6">
      <w:pPr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22136" w:rsidRDefault="00A22136" w:rsidP="009E5AB6">
      <w:pPr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22136" w:rsidRDefault="00A22136" w:rsidP="009E5AB6">
      <w:pPr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22136" w:rsidRDefault="00A22136" w:rsidP="009E5AB6">
      <w:pPr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22136" w:rsidRDefault="00A22136" w:rsidP="009E5AB6">
      <w:pPr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22136" w:rsidRDefault="00A22136" w:rsidP="009E5AB6">
      <w:pPr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22136" w:rsidRDefault="00A22136" w:rsidP="009E5AB6">
      <w:pPr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22136" w:rsidRDefault="00A22136" w:rsidP="009E5AB6">
      <w:pPr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22136" w:rsidRDefault="00A22136" w:rsidP="009E5AB6">
      <w:pPr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725B9" w:rsidRDefault="000725B9" w:rsidP="009E5AB6">
      <w:pPr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725B9" w:rsidRDefault="000725B9" w:rsidP="009E5AB6">
      <w:pPr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725B9" w:rsidRDefault="000725B9" w:rsidP="009E5AB6">
      <w:pPr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725B9" w:rsidRDefault="000725B9" w:rsidP="009E5AB6">
      <w:pPr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22136" w:rsidRDefault="00A22136" w:rsidP="009E5AB6">
      <w:pPr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22136" w:rsidRPr="009E5AB6" w:rsidRDefault="00A22136" w:rsidP="009E5AB6">
      <w:pPr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9E5AB6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lastRenderedPageBreak/>
        <w:t>Работа с родителями.</w:t>
      </w:r>
    </w:p>
    <w:p w:rsidR="009E5AB6" w:rsidRPr="009E5AB6" w:rsidRDefault="009E5AB6" w:rsidP="009E5AB6">
      <w:pPr>
        <w:suppressLineNumbers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5AB6">
        <w:rPr>
          <w:rFonts w:ascii="Times New Roman" w:eastAsia="Times New Roman" w:hAnsi="Times New Roman" w:cs="Times New Roman"/>
          <w:sz w:val="28"/>
          <w:szCs w:val="28"/>
          <w:lang w:eastAsia="zh-CN"/>
        </w:rPr>
        <w:t>Содержание работы с семьей по образовательным направлениям:</w:t>
      </w:r>
    </w:p>
    <w:p w:rsidR="009E5AB6" w:rsidRPr="009E5AB6" w:rsidRDefault="009E5AB6" w:rsidP="009E5AB6">
      <w:pPr>
        <w:suppressLineNumbers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9E5AB6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«Здоровье»:</w:t>
      </w:r>
    </w:p>
    <w:p w:rsidR="009E5AB6" w:rsidRPr="009E5AB6" w:rsidRDefault="009E5AB6" w:rsidP="009E5AB6">
      <w:pPr>
        <w:suppressLineNumbers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5AB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информирование родителей о факторах, влияющих на физическое здоровье ребенка (спокойное общение, питание, закаливание, движение). </w:t>
      </w:r>
    </w:p>
    <w:p w:rsidR="009E5AB6" w:rsidRPr="009E5AB6" w:rsidRDefault="009E5AB6" w:rsidP="009E5AB6">
      <w:pPr>
        <w:suppressLineNumbers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9E5AB6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«Физическая культура»:</w:t>
      </w:r>
    </w:p>
    <w:p w:rsidR="009E5AB6" w:rsidRPr="009E5AB6" w:rsidRDefault="009E5AB6" w:rsidP="009E5AB6">
      <w:pPr>
        <w:suppressLineNumbers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5AB6">
        <w:rPr>
          <w:rFonts w:ascii="Times New Roman" w:eastAsia="Times New Roman" w:hAnsi="Times New Roman" w:cs="Times New Roman"/>
          <w:sz w:val="28"/>
          <w:szCs w:val="28"/>
          <w:lang w:eastAsia="zh-CN"/>
        </w:rPr>
        <w:t>- стимулирование двигательной активности ребенка совместными спортивными играми, прогулками.</w:t>
      </w:r>
    </w:p>
    <w:p w:rsidR="009E5AB6" w:rsidRPr="009E5AB6" w:rsidRDefault="009E5AB6" w:rsidP="009E5AB6">
      <w:pPr>
        <w:suppressLineNumbers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9E5AB6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«Безопасность»:</w:t>
      </w:r>
    </w:p>
    <w:p w:rsidR="009E5AB6" w:rsidRPr="009E5AB6" w:rsidRDefault="009E5AB6" w:rsidP="009E5AB6">
      <w:pPr>
        <w:suppressLineNumbers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5AB6">
        <w:rPr>
          <w:rFonts w:ascii="Times New Roman" w:eastAsia="Times New Roman" w:hAnsi="Times New Roman" w:cs="Times New Roman"/>
          <w:sz w:val="28"/>
          <w:szCs w:val="28"/>
          <w:lang w:eastAsia="zh-CN"/>
        </w:rPr>
        <w:t>- знакомство родителей с опасными для здоровья ребенка ситуациями (дома, на даче, на дороге, в лесу, у водоема) и способами поведения в них;</w:t>
      </w:r>
    </w:p>
    <w:p w:rsidR="009E5AB6" w:rsidRPr="009E5AB6" w:rsidRDefault="009E5AB6" w:rsidP="009E5AB6">
      <w:pPr>
        <w:suppressLineNumbers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5AB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привлекать родителей к активному отдыху с детьми. </w:t>
      </w:r>
    </w:p>
    <w:p w:rsidR="009E5AB6" w:rsidRPr="009E5AB6" w:rsidRDefault="009E5AB6" w:rsidP="009E5AB6">
      <w:pPr>
        <w:suppressLineNumbers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9E5AB6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«Социализация»:</w:t>
      </w:r>
    </w:p>
    <w:p w:rsidR="009E5AB6" w:rsidRPr="009E5AB6" w:rsidRDefault="009E5AB6" w:rsidP="009E5AB6">
      <w:pPr>
        <w:suppressLineNumbers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5AB6">
        <w:rPr>
          <w:rFonts w:ascii="Times New Roman" w:eastAsia="Times New Roman" w:hAnsi="Times New Roman" w:cs="Times New Roman"/>
          <w:sz w:val="28"/>
          <w:szCs w:val="28"/>
          <w:lang w:eastAsia="zh-CN"/>
        </w:rPr>
        <w:t>- заинтересовать родителей в развитии игровой деятельности детей, обеспечивающей успешную социализацию, усвоение гендерного поведения;</w:t>
      </w:r>
    </w:p>
    <w:p w:rsidR="009E5AB6" w:rsidRPr="009E5AB6" w:rsidRDefault="009E5AB6" w:rsidP="009E5AB6">
      <w:pPr>
        <w:suppressLineNumbers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5AB6">
        <w:rPr>
          <w:rFonts w:ascii="Times New Roman" w:eastAsia="Times New Roman" w:hAnsi="Times New Roman" w:cs="Times New Roman"/>
          <w:sz w:val="28"/>
          <w:szCs w:val="28"/>
          <w:lang w:eastAsia="zh-CN"/>
        </w:rPr>
        <w:t>- сопровождать и поддерживать семью в реализации воспитательных воздействий.</w:t>
      </w:r>
    </w:p>
    <w:p w:rsidR="009E5AB6" w:rsidRPr="009E5AB6" w:rsidRDefault="009E5AB6" w:rsidP="009E5AB6">
      <w:pPr>
        <w:suppressLineNumbers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9E5AB6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«Труд»:</w:t>
      </w:r>
    </w:p>
    <w:p w:rsidR="009E5AB6" w:rsidRPr="009E5AB6" w:rsidRDefault="009E5AB6" w:rsidP="009E5AB6">
      <w:pPr>
        <w:suppressLineNumbers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5AB6">
        <w:rPr>
          <w:rFonts w:ascii="Times New Roman" w:eastAsia="Times New Roman" w:hAnsi="Times New Roman" w:cs="Times New Roman"/>
          <w:sz w:val="28"/>
          <w:szCs w:val="28"/>
          <w:lang w:eastAsia="zh-CN"/>
        </w:rPr>
        <w:t>- изучить традиции трудового воспитания в семьях воспитанников;</w:t>
      </w:r>
    </w:p>
    <w:p w:rsidR="009E5AB6" w:rsidRPr="009E5AB6" w:rsidRDefault="009E5AB6" w:rsidP="009E5AB6">
      <w:pPr>
        <w:suppressLineNumbers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5AB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  и нормативы. </w:t>
      </w:r>
    </w:p>
    <w:p w:rsidR="009E5AB6" w:rsidRPr="009E5AB6" w:rsidRDefault="009E5AB6" w:rsidP="009E5AB6">
      <w:pPr>
        <w:suppressLineNumbers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9E5AB6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«Познание»:</w:t>
      </w:r>
    </w:p>
    <w:p w:rsidR="009E5AB6" w:rsidRPr="009E5AB6" w:rsidRDefault="009E5AB6" w:rsidP="009E5AB6">
      <w:pPr>
        <w:suppressLineNumbers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5AB6">
        <w:rPr>
          <w:rFonts w:ascii="Times New Roman" w:eastAsia="Times New Roman" w:hAnsi="Times New Roman" w:cs="Times New Roman"/>
          <w:sz w:val="28"/>
          <w:szCs w:val="28"/>
          <w:lang w:eastAsia="zh-CN"/>
        </w:rPr>
        <w:t>- ориентировать родителей на развитие у ребенка потребности к познанию, общению со взрослыми и сверстниками;</w:t>
      </w:r>
    </w:p>
    <w:p w:rsidR="009E5AB6" w:rsidRPr="009E5AB6" w:rsidRDefault="009E5AB6" w:rsidP="009E5AB6">
      <w:pPr>
        <w:suppressLineNumbers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9E5AB6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«Коммуникация»:</w:t>
      </w:r>
    </w:p>
    <w:p w:rsidR="009E5AB6" w:rsidRPr="009E5AB6" w:rsidRDefault="009E5AB6" w:rsidP="009E5AB6">
      <w:pPr>
        <w:suppressLineNumbers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5AB6">
        <w:rPr>
          <w:rFonts w:ascii="Times New Roman" w:eastAsia="Times New Roman" w:hAnsi="Times New Roman" w:cs="Times New Roman"/>
          <w:sz w:val="28"/>
          <w:szCs w:val="28"/>
          <w:lang w:eastAsia="zh-CN"/>
        </w:rPr>
        <w:t>- развивать у родителей навыки общения с ребенком;</w:t>
      </w:r>
    </w:p>
    <w:p w:rsidR="009E5AB6" w:rsidRPr="009E5AB6" w:rsidRDefault="009E5AB6" w:rsidP="009E5AB6">
      <w:pPr>
        <w:suppressLineNumbers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5AB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показывать значение доброго, теплого общения с ребенком. </w:t>
      </w:r>
    </w:p>
    <w:p w:rsidR="009E5AB6" w:rsidRPr="009E5AB6" w:rsidRDefault="009E5AB6" w:rsidP="009E5AB6">
      <w:pPr>
        <w:suppressLineNumbers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9E5AB6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«Чтение художественной литературы»:</w:t>
      </w:r>
    </w:p>
    <w:p w:rsidR="009E5AB6" w:rsidRPr="009E5AB6" w:rsidRDefault="009E5AB6" w:rsidP="009E5AB6">
      <w:pPr>
        <w:suppressLineNumbers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5AB6">
        <w:rPr>
          <w:rFonts w:ascii="Times New Roman" w:eastAsia="Times New Roman" w:hAnsi="Times New Roman" w:cs="Times New Roman"/>
          <w:sz w:val="28"/>
          <w:szCs w:val="28"/>
          <w:lang w:eastAsia="zh-CN"/>
        </w:rPr>
        <w:t>- доказывать родителям ценность домашнего чтения;</w:t>
      </w:r>
    </w:p>
    <w:p w:rsidR="009E5AB6" w:rsidRPr="009E5AB6" w:rsidRDefault="009E5AB6" w:rsidP="009E5AB6">
      <w:pPr>
        <w:suppressLineNumbers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5AB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показывать методы и приемы ознакомления ребенка с художественной литературой. </w:t>
      </w:r>
    </w:p>
    <w:p w:rsidR="009E5AB6" w:rsidRPr="009E5AB6" w:rsidRDefault="009E5AB6" w:rsidP="009E5AB6">
      <w:pPr>
        <w:suppressLineNumbers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9E5AB6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«Художественное творчество»:</w:t>
      </w:r>
    </w:p>
    <w:p w:rsidR="009E5AB6" w:rsidRPr="009E5AB6" w:rsidRDefault="009E5AB6" w:rsidP="009E5AB6">
      <w:pPr>
        <w:suppressLineNumbers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5AB6">
        <w:rPr>
          <w:rFonts w:ascii="Times New Roman" w:eastAsia="Times New Roman" w:hAnsi="Times New Roman" w:cs="Times New Roman"/>
          <w:sz w:val="28"/>
          <w:szCs w:val="28"/>
          <w:lang w:eastAsia="zh-CN"/>
        </w:rPr>
        <w:t>- поддержать стремление родителей развивать художественную деятельность детей в детском саду и дома;</w:t>
      </w:r>
    </w:p>
    <w:p w:rsidR="009E5AB6" w:rsidRPr="009E5AB6" w:rsidRDefault="009E5AB6" w:rsidP="009E5AB6">
      <w:pPr>
        <w:suppressLineNumbers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5AB6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- привлекать родителей к активным формам совместной  с детьми деятельности способствующим возникновению творческого вдохновения. </w:t>
      </w:r>
    </w:p>
    <w:p w:rsidR="009E5AB6" w:rsidRPr="009E5AB6" w:rsidRDefault="009E5AB6" w:rsidP="009E5AB6">
      <w:pPr>
        <w:suppressLineNumbers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9E5AB6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«Музыка»:</w:t>
      </w:r>
    </w:p>
    <w:p w:rsidR="009E5AB6" w:rsidRPr="009E5AB6" w:rsidRDefault="009E5AB6" w:rsidP="009E5AB6">
      <w:pPr>
        <w:suppressLineNumbers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5AB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раскрыть возможности музыки как средства благоприятного воздействия на психическое здоровье ребенка. </w:t>
      </w:r>
    </w:p>
    <w:p w:rsidR="009E5AB6" w:rsidRPr="009E5AB6" w:rsidRDefault="009E5AB6" w:rsidP="009E5AB6">
      <w:pPr>
        <w:suppressLineNumbers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5AB6">
        <w:rPr>
          <w:rFonts w:ascii="Times New Roman" w:eastAsia="Times New Roman" w:hAnsi="Times New Roman" w:cs="Times New Roman"/>
          <w:sz w:val="28"/>
          <w:szCs w:val="28"/>
          <w:lang w:eastAsia="zh-CN"/>
        </w:rPr>
        <w:t>См. программу «От рождения до школы» под ред. Н.Е. Вераксы, Т.С. Комаровой, М.А. Васильевой</w:t>
      </w:r>
      <w:r w:rsidRPr="009E5AB6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 </w:t>
      </w:r>
      <w:r w:rsidRPr="009E5AB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(стр. 267-273). </w:t>
      </w:r>
    </w:p>
    <w:p w:rsidR="009E5AB6" w:rsidRPr="009E5AB6" w:rsidRDefault="009E5AB6" w:rsidP="009E5AB6">
      <w:pPr>
        <w:suppressLineNumbers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9E5AB6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Целевые ориентиры освоения программы</w:t>
      </w:r>
    </w:p>
    <w:p w:rsidR="009E5AB6" w:rsidRPr="009E5AB6" w:rsidRDefault="009E5AB6" w:rsidP="009E5AB6">
      <w:pPr>
        <w:suppressLineNumbers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9E5AB6" w:rsidRPr="009E5AB6" w:rsidRDefault="009E5AB6" w:rsidP="009E5AB6">
      <w:pPr>
        <w:suppressLineNumbers/>
        <w:autoSpaceDE w:val="0"/>
        <w:autoSpaceDN w:val="0"/>
        <w:adjustRightInd w:val="0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5AB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● ребёнок проявляет инициативность и самостоятельность в разных видах деятельности – игре, общении, конструировании и др. Способен выбирать себе род занятий, участников совместной деятельности, обнаруживает способность к воплощению разнообразных замыслов; </w:t>
      </w:r>
    </w:p>
    <w:p w:rsidR="009E5AB6" w:rsidRPr="009E5AB6" w:rsidRDefault="009E5AB6" w:rsidP="009E5AB6">
      <w:pPr>
        <w:suppressLineNumbers/>
        <w:autoSpaceDE w:val="0"/>
        <w:autoSpaceDN w:val="0"/>
        <w:adjustRightInd w:val="0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5AB6">
        <w:rPr>
          <w:rFonts w:ascii="Times New Roman" w:eastAsia="Times New Roman" w:hAnsi="Times New Roman" w:cs="Times New Roman"/>
          <w:sz w:val="28"/>
          <w:szCs w:val="28"/>
          <w:lang w:eastAsia="zh-CN"/>
        </w:rPr>
        <w:t>● ребёнок уверен в своих силах, открыт внешнему миру, положительно относится к себе и к другим, обладает чувством собственного достоинства. Активно взаимодействует со сверстниками и взрослыми, участвует в совместных играх;</w:t>
      </w:r>
    </w:p>
    <w:p w:rsidR="009E5AB6" w:rsidRPr="009E5AB6" w:rsidRDefault="009E5AB6" w:rsidP="009E5AB6">
      <w:pPr>
        <w:suppressLineNumbers/>
        <w:autoSpaceDE w:val="0"/>
        <w:autoSpaceDN w:val="0"/>
        <w:adjustRightInd w:val="0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5AB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● творческие способности ребёнка также проявляются в рисовании, придумывании сказок, танцах, пении и т. п. Ребёнок может фантазировать вслух, играть звуками и словами. Хорошо понимает устную речь и может выражать свои мысли и желания; </w:t>
      </w:r>
    </w:p>
    <w:p w:rsidR="009E5AB6" w:rsidRPr="009E5AB6" w:rsidRDefault="009E5AB6" w:rsidP="009E5AB6">
      <w:pPr>
        <w:suppressLineNumbers/>
        <w:autoSpaceDE w:val="0"/>
        <w:autoSpaceDN w:val="0"/>
        <w:adjustRightInd w:val="0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5AB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● у ребёнка развита крупная и мелкая моторика. Он может контролировать свои движения и управлять ими, обладает развитой потребностью бегать, прыгать, мастерить поделки из различных материалов и т. п.; </w:t>
      </w:r>
    </w:p>
    <w:p w:rsidR="009E5AB6" w:rsidRPr="009E5AB6" w:rsidRDefault="009E5AB6" w:rsidP="009E5AB6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5AB6">
        <w:rPr>
          <w:rFonts w:ascii="Times New Roman" w:eastAsia="Times New Roman" w:hAnsi="Times New Roman" w:cs="Times New Roman"/>
          <w:sz w:val="28"/>
          <w:szCs w:val="28"/>
          <w:lang w:eastAsia="zh-CN"/>
        </w:rPr>
        <w:t>● ребёнок проявляет любознательность, задаёт вопросы, касающиеся близких и далёких предметов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людей. Склонен наблюдать, экспериментировать</w:t>
      </w:r>
    </w:p>
    <w:p w:rsidR="009E5AB6" w:rsidRPr="009E5AB6" w:rsidRDefault="009E5AB6" w:rsidP="009E5AB6">
      <w:pPr>
        <w:suppressLineNumbers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E5AB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Учебно-методическое сопровождение</w:t>
      </w:r>
    </w:p>
    <w:p w:rsidR="009E5AB6" w:rsidRPr="009E5AB6" w:rsidRDefault="009E5AB6" w:rsidP="009E5AB6">
      <w:pPr>
        <w:suppressLineNumbers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E5AB6" w:rsidRPr="009E5AB6" w:rsidRDefault="009E5AB6" w:rsidP="009E5AB6">
      <w:pPr>
        <w:numPr>
          <w:ilvl w:val="1"/>
          <w:numId w:val="4"/>
        </w:numPr>
        <w:suppressLineNumbers/>
        <w:suppressAutoHyphens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5AB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Сюжетные игры… ролевые атрибуты к играм… </w:t>
      </w:r>
    </w:p>
    <w:p w:rsidR="009E5AB6" w:rsidRPr="009E5AB6" w:rsidRDefault="009E5AB6" w:rsidP="009E5AB6">
      <w:pPr>
        <w:numPr>
          <w:ilvl w:val="1"/>
          <w:numId w:val="4"/>
        </w:numPr>
        <w:suppressLineNumbers/>
        <w:suppressAutoHyphens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5AB6">
        <w:rPr>
          <w:rFonts w:ascii="Times New Roman" w:eastAsia="Times New Roman" w:hAnsi="Times New Roman" w:cs="Times New Roman"/>
          <w:sz w:val="28"/>
          <w:szCs w:val="28"/>
          <w:lang w:eastAsia="zh-CN"/>
        </w:rPr>
        <w:t>Дидактические игры…</w:t>
      </w:r>
    </w:p>
    <w:p w:rsidR="009E5AB6" w:rsidRPr="009E5AB6" w:rsidRDefault="009E5AB6" w:rsidP="009E5AB6">
      <w:pPr>
        <w:numPr>
          <w:ilvl w:val="1"/>
          <w:numId w:val="4"/>
        </w:numPr>
        <w:suppressLineNumbers/>
        <w:suppressAutoHyphens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5AB6">
        <w:rPr>
          <w:rFonts w:ascii="Times New Roman" w:eastAsia="Times New Roman" w:hAnsi="Times New Roman" w:cs="Times New Roman"/>
          <w:sz w:val="28"/>
          <w:szCs w:val="28"/>
          <w:lang w:eastAsia="zh-CN"/>
        </w:rPr>
        <w:t>Дидактические материалы по сопровождению коммуникативной деятельности (перечислить).</w:t>
      </w:r>
    </w:p>
    <w:p w:rsidR="009E5AB6" w:rsidRPr="009E5AB6" w:rsidRDefault="009E5AB6" w:rsidP="009E5AB6">
      <w:pPr>
        <w:numPr>
          <w:ilvl w:val="1"/>
          <w:numId w:val="4"/>
        </w:numPr>
        <w:suppressLineNumbers/>
        <w:suppressAutoHyphens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5AB6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Дидактические материалы по сопровождению познавательно-исследовательской деятельности (перечислить). </w:t>
      </w:r>
    </w:p>
    <w:p w:rsidR="009E5AB6" w:rsidRPr="009E5AB6" w:rsidRDefault="009E5AB6" w:rsidP="009E5AB6">
      <w:pPr>
        <w:numPr>
          <w:ilvl w:val="1"/>
          <w:numId w:val="4"/>
        </w:numPr>
        <w:suppressLineNumbers/>
        <w:suppressAutoHyphens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5AB6">
        <w:rPr>
          <w:rFonts w:ascii="Times New Roman" w:eastAsia="Times New Roman" w:hAnsi="Times New Roman" w:cs="Times New Roman"/>
          <w:sz w:val="28"/>
          <w:szCs w:val="28"/>
          <w:lang w:eastAsia="zh-CN"/>
        </w:rPr>
        <w:t>Дидактические материалы по сопровождению трудовой деятельности (перечислить).</w:t>
      </w:r>
    </w:p>
    <w:p w:rsidR="009E5AB6" w:rsidRPr="009E5AB6" w:rsidRDefault="009E5AB6" w:rsidP="009E5AB6">
      <w:pPr>
        <w:numPr>
          <w:ilvl w:val="1"/>
          <w:numId w:val="4"/>
        </w:numPr>
        <w:suppressLineNumbers/>
        <w:suppressAutoHyphens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5AB6">
        <w:rPr>
          <w:rFonts w:ascii="Times New Roman" w:eastAsia="Times New Roman" w:hAnsi="Times New Roman" w:cs="Times New Roman"/>
          <w:sz w:val="28"/>
          <w:szCs w:val="28"/>
          <w:lang w:eastAsia="zh-CN"/>
        </w:rPr>
        <w:t>Дидактические материалы по сопровождению двигательной деятельности (перечислить).</w:t>
      </w:r>
    </w:p>
    <w:p w:rsidR="009E5AB6" w:rsidRPr="009E5AB6" w:rsidRDefault="009E5AB6" w:rsidP="009E5AB6">
      <w:pPr>
        <w:numPr>
          <w:ilvl w:val="1"/>
          <w:numId w:val="4"/>
        </w:numPr>
        <w:suppressLineNumbers/>
        <w:suppressAutoHyphens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5AB6">
        <w:rPr>
          <w:rFonts w:ascii="Times New Roman" w:eastAsia="Times New Roman" w:hAnsi="Times New Roman" w:cs="Times New Roman"/>
          <w:sz w:val="28"/>
          <w:szCs w:val="28"/>
          <w:lang w:eastAsia="zh-CN"/>
        </w:rPr>
        <w:t>Дидактические материалы по сопровождению чтения художественной литературы (перечислить).</w:t>
      </w:r>
    </w:p>
    <w:p w:rsidR="009E5AB6" w:rsidRPr="009E5AB6" w:rsidRDefault="009E5AB6" w:rsidP="009E5AB6">
      <w:pPr>
        <w:numPr>
          <w:ilvl w:val="1"/>
          <w:numId w:val="4"/>
        </w:numPr>
        <w:suppressLineNumbers/>
        <w:suppressAutoHyphens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5AB6">
        <w:rPr>
          <w:rFonts w:ascii="Times New Roman" w:eastAsia="Times New Roman" w:hAnsi="Times New Roman" w:cs="Times New Roman"/>
          <w:sz w:val="28"/>
          <w:szCs w:val="28"/>
          <w:lang w:eastAsia="zh-CN"/>
        </w:rPr>
        <w:t>Дидактические материалы по сопровождению музыкально-художественной деятельности (перечислить).</w:t>
      </w:r>
    </w:p>
    <w:p w:rsidR="009E5AB6" w:rsidRPr="009E5AB6" w:rsidRDefault="009E5AB6" w:rsidP="009E5AB6">
      <w:pPr>
        <w:numPr>
          <w:ilvl w:val="1"/>
          <w:numId w:val="4"/>
        </w:numPr>
        <w:suppressLineNumbers/>
        <w:suppressAutoHyphens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5AB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Дидактические материалы по сопровождению продуктивной деятельности (перечислить). </w:t>
      </w:r>
    </w:p>
    <w:p w:rsidR="009E5AB6" w:rsidRPr="009E5AB6" w:rsidRDefault="009E5AB6" w:rsidP="009E5AB6">
      <w:pPr>
        <w:suppressLineNumbers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5AB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Дидактические и методические материалы по сопровождению рабочей программы находятся в списке литературы. </w:t>
      </w: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22136" w:rsidRDefault="00A2213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22136" w:rsidRDefault="00A2213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22136" w:rsidRDefault="00A2213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22136" w:rsidRDefault="00A2213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22136" w:rsidRDefault="00A2213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22136" w:rsidRPr="009E5AB6" w:rsidRDefault="00A2213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zh-CN"/>
        </w:rPr>
        <w:lastRenderedPageBreak/>
        <w:t>ЛИТЕРАТУРА</w:t>
      </w:r>
    </w:p>
    <w:p w:rsidR="009E5AB6" w:rsidRPr="009E5AB6" w:rsidRDefault="009E5AB6" w:rsidP="009E5AB6">
      <w:pPr>
        <w:numPr>
          <w:ilvl w:val="0"/>
          <w:numId w:val="1"/>
        </w:numPr>
        <w:suppressLineNumbers/>
        <w:shd w:val="clear" w:color="auto" w:fill="FFFFFF"/>
        <w:tabs>
          <w:tab w:val="left" w:pos="586"/>
        </w:tabs>
        <w:suppressAutoHyphens/>
        <w:autoSpaceDE w:val="0"/>
        <w:spacing w:before="106"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Авдеева, Н. Н. </w:t>
      </w: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Безопасность на улицах / Н. Н. Авдеева. - М. : ООО «Издательство АСТ- </w:t>
      </w:r>
      <w:r w:rsidRPr="009E5A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zh-CN"/>
        </w:rPr>
        <w:t>ЛТД», 1997.</w:t>
      </w:r>
    </w:p>
    <w:p w:rsidR="009E5AB6" w:rsidRPr="009E5AB6" w:rsidRDefault="009E5AB6" w:rsidP="009E5AB6">
      <w:pPr>
        <w:numPr>
          <w:ilvl w:val="0"/>
          <w:numId w:val="1"/>
        </w:numPr>
        <w:suppressLineNumbers/>
        <w:shd w:val="clear" w:color="auto" w:fill="FFFFFF"/>
        <w:tabs>
          <w:tab w:val="left" w:pos="586"/>
        </w:tabs>
        <w:suppressAutoHyphens/>
        <w:autoSpaceDE w:val="0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zh-CN"/>
        </w:rPr>
        <w:t xml:space="preserve">Авдеева, Н. Н. </w:t>
      </w:r>
      <w:r w:rsidRPr="009E5A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zh-CN"/>
        </w:rPr>
        <w:t xml:space="preserve">Безопасность : учеб. пособие по основам безопасности жизнедеятельности </w:t>
      </w:r>
      <w:r w:rsidRPr="009E5A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zh-CN"/>
        </w:rPr>
        <w:t xml:space="preserve">детей старшего дошкольного возраста / Н. Н. Авдеева, О. Л. Князева, Р. Б. Стеркина. - М. : </w:t>
      </w:r>
      <w:r w:rsidRPr="009E5A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zh-CN"/>
        </w:rPr>
        <w:t>000 «Издательство АСТ-ЛТД», 1997.</w:t>
      </w:r>
    </w:p>
    <w:p w:rsidR="009E5AB6" w:rsidRPr="009E5AB6" w:rsidRDefault="009E5AB6" w:rsidP="009E5AB6">
      <w:pPr>
        <w:numPr>
          <w:ilvl w:val="0"/>
          <w:numId w:val="1"/>
        </w:numPr>
        <w:suppressLineNumbers/>
        <w:shd w:val="clear" w:color="auto" w:fill="FFFFFF"/>
        <w:tabs>
          <w:tab w:val="left" w:pos="586"/>
        </w:tabs>
        <w:suppressAutoHyphens/>
        <w:autoSpaceDE w:val="0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zh-CN"/>
        </w:rPr>
        <w:t xml:space="preserve">Агафонова, К. В. </w:t>
      </w:r>
      <w:r w:rsidRPr="009E5A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/>
        </w:rPr>
        <w:t>Дети и дорожное движение / К. В. Агафонова. - М. : Просвещение, 1978.</w:t>
      </w:r>
    </w:p>
    <w:p w:rsidR="009E5AB6" w:rsidRPr="009E5AB6" w:rsidRDefault="009E5AB6" w:rsidP="009E5AB6">
      <w:pPr>
        <w:numPr>
          <w:ilvl w:val="0"/>
          <w:numId w:val="1"/>
        </w:numPr>
        <w:suppressLineNumbers/>
        <w:shd w:val="clear" w:color="auto" w:fill="FFFFFF"/>
        <w:tabs>
          <w:tab w:val="left" w:pos="586"/>
        </w:tabs>
        <w:suppressAutoHyphens/>
        <w:autoSpaceDE w:val="0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zh-CN"/>
        </w:rPr>
        <w:t xml:space="preserve">Арапова-Пискарева, Н. А.  </w:t>
      </w:r>
      <w:r w:rsidRPr="009E5A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/>
        </w:rPr>
        <w:t>Формирование  элементарных  математических  представлений в детском саду. Программа и методические рекомендации / Н. А. Арапова-Пискарева. - М. : Мо</w:t>
      </w:r>
      <w:r w:rsidRPr="009E5A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/>
        </w:rPr>
        <w:softHyphen/>
      </w:r>
      <w:r w:rsidRPr="009E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>заика-Синтез, 2006.</w:t>
      </w:r>
    </w:p>
    <w:p w:rsidR="009E5AB6" w:rsidRPr="009E5AB6" w:rsidRDefault="009E5AB6" w:rsidP="009E5AB6">
      <w:pPr>
        <w:numPr>
          <w:ilvl w:val="0"/>
          <w:numId w:val="1"/>
        </w:numPr>
        <w:suppressLineNumbers/>
        <w:shd w:val="clear" w:color="auto" w:fill="FFFFFF"/>
        <w:tabs>
          <w:tab w:val="left" w:pos="586"/>
        </w:tabs>
        <w:suppressAutoHyphens/>
        <w:autoSpaceDE w:val="0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zh-CN"/>
        </w:rPr>
        <w:t xml:space="preserve">Богуславская, 3. М.  </w:t>
      </w:r>
      <w:r w:rsidRPr="009E5AB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zh-CN"/>
        </w:rPr>
        <w:t xml:space="preserve">Развивающие игры для детей младшего дошкольного возраста / </w:t>
      </w:r>
      <w:r w:rsidRPr="009E5A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/>
        </w:rPr>
        <w:t>3. М. Богуславская, Е. О. Смирнова. - М. : Просвещение, 1991.</w:t>
      </w:r>
    </w:p>
    <w:p w:rsidR="009E5AB6" w:rsidRPr="009E5AB6" w:rsidRDefault="009E5AB6" w:rsidP="009E5AB6">
      <w:pPr>
        <w:numPr>
          <w:ilvl w:val="0"/>
          <w:numId w:val="1"/>
        </w:numPr>
        <w:suppressLineNumbers/>
        <w:shd w:val="clear" w:color="auto" w:fill="FFFFFF"/>
        <w:tabs>
          <w:tab w:val="left" w:pos="586"/>
        </w:tabs>
        <w:suppressAutoHyphens/>
        <w:autoSpaceDE w:val="0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zh-CN"/>
        </w:rPr>
        <w:t xml:space="preserve">Венгер, Л. А. </w:t>
      </w:r>
      <w:r w:rsidRPr="009E5A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zh-CN"/>
        </w:rPr>
        <w:t>Воспитание сенсорной культуры от рождения до 6 лет / Л. А. Венгер, Э. Г. Пи</w:t>
      </w:r>
      <w:r w:rsidRPr="009E5A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zh-CN"/>
        </w:rPr>
        <w:softHyphen/>
      </w:r>
      <w:r w:rsidRPr="009E5A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/>
        </w:rPr>
        <w:t>люгина, Н. Б. Венгер. - М. : Просвещение, 1988.</w:t>
      </w:r>
    </w:p>
    <w:p w:rsidR="009E5AB6" w:rsidRPr="009E5AB6" w:rsidRDefault="009E5AB6" w:rsidP="009E5AB6">
      <w:pPr>
        <w:numPr>
          <w:ilvl w:val="0"/>
          <w:numId w:val="1"/>
        </w:numPr>
        <w:suppressLineNumbers/>
        <w:shd w:val="clear" w:color="auto" w:fill="FFFFFF"/>
        <w:tabs>
          <w:tab w:val="left" w:pos="586"/>
        </w:tabs>
        <w:suppressAutoHyphens/>
        <w:autoSpaceDE w:val="0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zh-CN"/>
        </w:rPr>
        <w:t xml:space="preserve">Галанова, Т. В. </w:t>
      </w:r>
      <w:r w:rsidRPr="009E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/>
        </w:rPr>
        <w:t xml:space="preserve">Развивающие игры с малышами до 3 лет / Т. В. Галанова. - Ярославль : </w:t>
      </w:r>
      <w:r w:rsidRPr="009E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>Академия развития, 2007.</w:t>
      </w:r>
    </w:p>
    <w:p w:rsidR="009E5AB6" w:rsidRPr="009E5AB6" w:rsidRDefault="009E5AB6" w:rsidP="009E5AB6">
      <w:pPr>
        <w:numPr>
          <w:ilvl w:val="0"/>
          <w:numId w:val="1"/>
        </w:numPr>
        <w:suppressLineNumbers/>
        <w:shd w:val="clear" w:color="auto" w:fill="FFFFFF"/>
        <w:tabs>
          <w:tab w:val="left" w:pos="586"/>
        </w:tabs>
        <w:suppressAutoHyphens/>
        <w:autoSpaceDE w:val="0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zh-CN"/>
        </w:rPr>
        <w:t xml:space="preserve">Гербова, В. В. </w:t>
      </w:r>
      <w:r w:rsidRPr="009E5A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zh-CN"/>
        </w:rPr>
        <w:t>Занятия по развитию речи во второй младшей группе детского сада. Планы</w:t>
      </w:r>
      <w:r w:rsidRPr="009E5A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zh-CN"/>
        </w:rPr>
        <w:br/>
      </w:r>
      <w:r w:rsidRPr="009E5A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/>
        </w:rPr>
        <w:t>занятий / В. В. Гербова. - М. : Мозаика-Синтез, 2007.</w:t>
      </w:r>
    </w:p>
    <w:p w:rsidR="009E5AB6" w:rsidRPr="009E5AB6" w:rsidRDefault="009E5AB6" w:rsidP="009E5AB6">
      <w:pPr>
        <w:numPr>
          <w:ilvl w:val="0"/>
          <w:numId w:val="1"/>
        </w:numPr>
        <w:suppressLineNumbers/>
        <w:shd w:val="clear" w:color="auto" w:fill="FFFFFF"/>
        <w:tabs>
          <w:tab w:val="left" w:pos="586"/>
        </w:tabs>
        <w:suppressAutoHyphens/>
        <w:autoSpaceDE w:val="0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zh-CN"/>
        </w:rPr>
        <w:t xml:space="preserve">Губанова, Н. Ф. </w:t>
      </w:r>
      <w:r w:rsidRPr="009E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>Развитие игровой деятельности. Система работы во второй младшей груп</w:t>
      </w:r>
      <w:r w:rsidRPr="009E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softHyphen/>
      </w:r>
      <w:r w:rsidRPr="009E5A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/>
        </w:rPr>
        <w:t>пе детского сада / Н. Ф. Губанова. - М. : Мозаика-Синтез, 2008.</w:t>
      </w:r>
    </w:p>
    <w:p w:rsidR="009E5AB6" w:rsidRPr="009E5AB6" w:rsidRDefault="009E5AB6" w:rsidP="009E5AB6">
      <w:pPr>
        <w:suppressLineNumbers/>
        <w:shd w:val="clear" w:color="auto" w:fill="FFFFFF"/>
        <w:tabs>
          <w:tab w:val="left" w:pos="686"/>
        </w:tabs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zh-CN"/>
        </w:rPr>
        <w:t>10.</w:t>
      </w: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9E5AB6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zh-CN"/>
        </w:rPr>
        <w:t xml:space="preserve">Добрушин, А. Д. </w:t>
      </w:r>
      <w:r w:rsidRPr="009E5A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/>
        </w:rPr>
        <w:t>Как беречь детей / А. Д. Добрушин. - Таллин : Валгус, 1976.</w:t>
      </w:r>
      <w:r w:rsidRPr="009E5A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/>
        </w:rPr>
        <w:br/>
        <w:t>11.</w:t>
      </w:r>
      <w:r w:rsidRPr="009E5AB6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zh-CN"/>
        </w:rPr>
        <w:t xml:space="preserve">Дорохов, А. А. </w:t>
      </w:r>
      <w:r w:rsidRPr="009E5AB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zh-CN"/>
        </w:rPr>
        <w:t>Зеленый, желтый, красный / А. А. Дорохов. - М. : Детская литература, 1975.</w:t>
      </w:r>
    </w:p>
    <w:p w:rsidR="009E5AB6" w:rsidRPr="009E5AB6" w:rsidRDefault="009E5AB6" w:rsidP="009E5AB6">
      <w:pPr>
        <w:numPr>
          <w:ilvl w:val="0"/>
          <w:numId w:val="2"/>
        </w:numPr>
        <w:suppressLineNumbers/>
        <w:shd w:val="clear" w:color="auto" w:fill="FFFFFF"/>
        <w:tabs>
          <w:tab w:val="left" w:pos="686"/>
        </w:tabs>
        <w:suppressAutoHyphens/>
        <w:autoSpaceDE w:val="0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zh-CN"/>
        </w:rPr>
        <w:t xml:space="preserve">Дошкольное </w:t>
      </w:r>
      <w:r w:rsidRPr="009E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/>
        </w:rPr>
        <w:t>воспитание : журн. - 1990. -№ 8 ; 1991. -№ 2, 7.</w:t>
      </w:r>
    </w:p>
    <w:p w:rsidR="009E5AB6" w:rsidRPr="009E5AB6" w:rsidRDefault="009E5AB6" w:rsidP="009E5AB6">
      <w:pPr>
        <w:numPr>
          <w:ilvl w:val="0"/>
          <w:numId w:val="2"/>
        </w:numPr>
        <w:suppressLineNumbers/>
        <w:shd w:val="clear" w:color="auto" w:fill="FFFFFF"/>
        <w:tabs>
          <w:tab w:val="left" w:pos="686"/>
        </w:tabs>
        <w:suppressAutoHyphens/>
        <w:autoSpaceDE w:val="0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zh-CN"/>
        </w:rPr>
        <w:t xml:space="preserve">Душное, А. С. </w:t>
      </w:r>
      <w:r w:rsidRPr="009E5A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/>
        </w:rPr>
        <w:t>Моя улица / А. С. Душнов. - М. : ДОСААФ, 1981.</w:t>
      </w:r>
    </w:p>
    <w:p w:rsidR="009E5AB6" w:rsidRPr="009E5AB6" w:rsidRDefault="009E5AB6" w:rsidP="009E5AB6">
      <w:pPr>
        <w:numPr>
          <w:ilvl w:val="0"/>
          <w:numId w:val="2"/>
        </w:numPr>
        <w:suppressLineNumbers/>
        <w:shd w:val="clear" w:color="auto" w:fill="FFFFFF"/>
        <w:tabs>
          <w:tab w:val="left" w:pos="686"/>
        </w:tabs>
        <w:suppressAutoHyphens/>
        <w:autoSpaceDE w:val="0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Дыбина, О. Б. </w:t>
      </w:r>
      <w:r w:rsidRPr="009E5A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Ребенок и окружающий мир. Программа и методические рекомендации / </w:t>
      </w:r>
      <w:r w:rsidRPr="009E5A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/>
        </w:rPr>
        <w:t>О. Б. Дыбина. - М. : Мозаика-Синтез, 2008.</w:t>
      </w:r>
    </w:p>
    <w:p w:rsidR="009E5AB6" w:rsidRPr="009E5AB6" w:rsidRDefault="009E5AB6" w:rsidP="009E5AB6">
      <w:pPr>
        <w:numPr>
          <w:ilvl w:val="0"/>
          <w:numId w:val="2"/>
        </w:numPr>
        <w:suppressLineNumbers/>
        <w:shd w:val="clear" w:color="auto" w:fill="FFFFFF"/>
        <w:tabs>
          <w:tab w:val="left" w:pos="686"/>
        </w:tabs>
        <w:suppressAutoHyphens/>
        <w:autoSpaceDE w:val="0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zh-CN"/>
        </w:rPr>
        <w:t xml:space="preserve">Ерофеева, Т. И. </w:t>
      </w:r>
      <w:r w:rsidRPr="009E5A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zh-CN"/>
        </w:rPr>
        <w:t>Математика для дошкольников : кн. для воспитателя детского сада /</w:t>
      </w:r>
      <w:r w:rsidRPr="009E5A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/>
        </w:rPr>
        <w:t>Т. И. Ерофеева, Л. Н. Павлова, В. П. Новикова. - М. : Просвещение, 1993.</w:t>
      </w:r>
    </w:p>
    <w:p w:rsidR="009E5AB6" w:rsidRPr="009E5AB6" w:rsidRDefault="009E5AB6" w:rsidP="009E5AB6">
      <w:pPr>
        <w:numPr>
          <w:ilvl w:val="0"/>
          <w:numId w:val="2"/>
        </w:numPr>
        <w:suppressLineNumbers/>
        <w:shd w:val="clear" w:color="auto" w:fill="FFFFFF"/>
        <w:tabs>
          <w:tab w:val="left" w:pos="686"/>
        </w:tabs>
        <w:suppressAutoHyphens/>
        <w:autoSpaceDE w:val="0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zh-CN"/>
        </w:rPr>
        <w:t xml:space="preserve">Зацепина, М. Б. </w:t>
      </w:r>
      <w:r w:rsidRPr="009E5A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/>
        </w:rPr>
        <w:t>Музыкальное воспитание в детском саду. Программа и методические ре</w:t>
      </w:r>
      <w:r w:rsidRPr="009E5A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/>
        </w:rPr>
        <w:softHyphen/>
        <w:t>комендации / М. Б. Зацепина. - М. : Мозаика-Синтез, 2008.</w:t>
      </w:r>
    </w:p>
    <w:p w:rsidR="009E5AB6" w:rsidRPr="009E5AB6" w:rsidRDefault="009E5AB6" w:rsidP="009E5AB6">
      <w:pPr>
        <w:numPr>
          <w:ilvl w:val="0"/>
          <w:numId w:val="2"/>
        </w:numPr>
        <w:suppressLineNumbers/>
        <w:shd w:val="clear" w:color="auto" w:fill="FFFFFF"/>
        <w:tabs>
          <w:tab w:val="left" w:pos="686"/>
        </w:tabs>
        <w:suppressAutoHyphens/>
        <w:autoSpaceDE w:val="0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zh-CN"/>
        </w:rPr>
        <w:t xml:space="preserve">Карпухина, Н. А. </w:t>
      </w:r>
      <w:r w:rsidRPr="009E5A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/>
        </w:rPr>
        <w:t>Конспекты занятий во второй младшей группе детского сада. Знакомст</w:t>
      </w:r>
      <w:r w:rsidRPr="009E5A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/>
        </w:rPr>
        <w:softHyphen/>
        <w:t xml:space="preserve">во дошкольников с окружающим миром. Физическая культура. Утренняя гимнастика : практич. </w:t>
      </w:r>
      <w:r w:rsidRPr="009E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 xml:space="preserve">пособие для воспитателей и методистов ДОУ / Н. А. Карпухина. - Воронеж : ЧП Лакоценин С. С, </w:t>
      </w:r>
      <w:r w:rsidRPr="009E5A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zh-CN"/>
        </w:rPr>
        <w:t>2008.</w:t>
      </w:r>
    </w:p>
    <w:p w:rsidR="009E5AB6" w:rsidRPr="009E5AB6" w:rsidRDefault="009E5AB6" w:rsidP="009E5AB6">
      <w:pPr>
        <w:numPr>
          <w:ilvl w:val="0"/>
          <w:numId w:val="2"/>
        </w:numPr>
        <w:suppressLineNumbers/>
        <w:shd w:val="clear" w:color="auto" w:fill="FFFFFF"/>
        <w:tabs>
          <w:tab w:val="left" w:pos="686"/>
        </w:tabs>
        <w:suppressAutoHyphens/>
        <w:autoSpaceDE w:val="0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  <w:lang w:eastAsia="zh-CN"/>
        </w:rPr>
        <w:t xml:space="preserve">Кириллова, О. С. </w:t>
      </w:r>
      <w:r w:rsidRPr="009E5AB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zh-CN"/>
        </w:rPr>
        <w:t xml:space="preserve">Красный - стой, зеленый - можно. Желтый светит - осторожно : </w:t>
      </w:r>
      <w:r w:rsidRPr="009E5A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zh-CN"/>
        </w:rPr>
        <w:t xml:space="preserve">для воспитателей дошкольных учреждений, учителей начальных классов / О. С. Кириллова, </w:t>
      </w:r>
      <w:r w:rsidRPr="009E5A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/>
        </w:rPr>
        <w:t>Б. П. Гучков. - Волгоград : Семь ветров, 1995.</w:t>
      </w:r>
    </w:p>
    <w:p w:rsidR="009E5AB6" w:rsidRPr="009E5AB6" w:rsidRDefault="009E5AB6" w:rsidP="009E5AB6">
      <w:pPr>
        <w:numPr>
          <w:ilvl w:val="0"/>
          <w:numId w:val="2"/>
        </w:numPr>
        <w:suppressLineNumbers/>
        <w:shd w:val="clear" w:color="auto" w:fill="FFFFFF"/>
        <w:tabs>
          <w:tab w:val="left" w:pos="686"/>
        </w:tabs>
        <w:suppressAutoHyphens/>
        <w:autoSpaceDE w:val="0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zh-CN"/>
        </w:rPr>
        <w:t xml:space="preserve">Клименко, В. Р. </w:t>
      </w:r>
      <w:r w:rsidRPr="009E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>Обучайте дошкольников правилам движения / В. Р. Клименко. - М. : Про</w:t>
      </w:r>
      <w:r w:rsidRPr="009E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softHyphen/>
      </w:r>
      <w:r w:rsidRPr="009E5A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zh-CN"/>
        </w:rPr>
        <w:t>свещение, 1973.</w:t>
      </w:r>
    </w:p>
    <w:p w:rsidR="009E5AB6" w:rsidRPr="009E5AB6" w:rsidRDefault="009E5AB6" w:rsidP="009E5AB6">
      <w:pPr>
        <w:numPr>
          <w:ilvl w:val="0"/>
          <w:numId w:val="2"/>
        </w:numPr>
        <w:suppressLineNumbers/>
        <w:shd w:val="clear" w:color="auto" w:fill="FFFFFF"/>
        <w:tabs>
          <w:tab w:val="left" w:pos="686"/>
        </w:tabs>
        <w:suppressAutoHyphens/>
        <w:autoSpaceDE w:val="0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zh-CN"/>
        </w:rPr>
        <w:t xml:space="preserve">Клочанов, Н. Н. </w:t>
      </w:r>
      <w:r w:rsidRPr="009E5A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zh-CN"/>
        </w:rPr>
        <w:t xml:space="preserve">Дорога, ребенок, безопасность : метод, пособие по правилам дорожного </w:t>
      </w:r>
      <w:r w:rsidRPr="009E5A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/>
        </w:rPr>
        <w:t>движения для воспитателей / Н. Н. Клочанов. - Ростов н/Д. : Феникс, 2004.</w:t>
      </w:r>
    </w:p>
    <w:p w:rsidR="009E5AB6" w:rsidRPr="009E5AB6" w:rsidRDefault="009E5AB6" w:rsidP="009E5AB6">
      <w:pPr>
        <w:numPr>
          <w:ilvl w:val="0"/>
          <w:numId w:val="2"/>
        </w:numPr>
        <w:suppressLineNumbers/>
        <w:shd w:val="clear" w:color="auto" w:fill="FFFFFF"/>
        <w:tabs>
          <w:tab w:val="left" w:pos="686"/>
        </w:tabs>
        <w:suppressAutoHyphens/>
        <w:autoSpaceDE w:val="0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zh-CN"/>
        </w:rPr>
        <w:lastRenderedPageBreak/>
        <w:t xml:space="preserve">Комарова, Т. С. </w:t>
      </w:r>
      <w:r w:rsidRPr="009E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>Занятия по изобразительной деятельности во второй младшей группе дет</w:t>
      </w:r>
      <w:r w:rsidRPr="009E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softHyphen/>
      </w:r>
      <w:r w:rsidRPr="009E5A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/>
        </w:rPr>
        <w:t>ского сада : конспекты занятий / Т. С. Комарова. - М. : Мозаика-Синтез, 2007.</w:t>
      </w:r>
    </w:p>
    <w:p w:rsidR="009E5AB6" w:rsidRPr="009E5AB6" w:rsidRDefault="009E5AB6" w:rsidP="009E5AB6">
      <w:pPr>
        <w:numPr>
          <w:ilvl w:val="0"/>
          <w:numId w:val="2"/>
        </w:numPr>
        <w:suppressLineNumbers/>
        <w:shd w:val="clear" w:color="auto" w:fill="FFFFFF"/>
        <w:tabs>
          <w:tab w:val="left" w:pos="686"/>
        </w:tabs>
        <w:suppressAutoHyphens/>
        <w:autoSpaceDE w:val="0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zh-CN"/>
        </w:rPr>
        <w:t xml:space="preserve">Комарова, Т. С. </w:t>
      </w:r>
      <w:r w:rsidRPr="009E5A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/>
        </w:rPr>
        <w:t>Изобразительная деятельность в детском саду. Программа и методиче</w:t>
      </w:r>
      <w:r w:rsidRPr="009E5A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/>
        </w:rPr>
        <w:softHyphen/>
      </w:r>
      <w:r w:rsidRPr="009E5A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/>
        </w:rPr>
        <w:t>ские рекомендации / Т. С. Комарова. - М. : Мозаика-Синтез, 2005.</w:t>
      </w:r>
    </w:p>
    <w:p w:rsidR="009E5AB6" w:rsidRPr="009E5AB6" w:rsidRDefault="009E5AB6" w:rsidP="009E5AB6">
      <w:pPr>
        <w:numPr>
          <w:ilvl w:val="0"/>
          <w:numId w:val="2"/>
        </w:numPr>
        <w:suppressLineNumbers/>
        <w:shd w:val="clear" w:color="auto" w:fill="FFFFFF"/>
        <w:tabs>
          <w:tab w:val="left" w:pos="686"/>
        </w:tabs>
        <w:suppressAutoHyphens/>
        <w:autoSpaceDE w:val="0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zh-CN"/>
        </w:rPr>
        <w:t xml:space="preserve">Кривич, М. </w:t>
      </w:r>
      <w:r w:rsidRPr="009E5A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/>
        </w:rPr>
        <w:t>Школа пешехода / М. Кривич, О. Ольгин. - М. : Малыш, 1984.</w:t>
      </w:r>
    </w:p>
    <w:p w:rsidR="009E5AB6" w:rsidRPr="009E5AB6" w:rsidRDefault="009E5AB6" w:rsidP="009E5AB6">
      <w:pPr>
        <w:numPr>
          <w:ilvl w:val="0"/>
          <w:numId w:val="2"/>
        </w:numPr>
        <w:suppressLineNumbers/>
        <w:shd w:val="clear" w:color="auto" w:fill="FFFFFF"/>
        <w:tabs>
          <w:tab w:val="left" w:pos="686"/>
        </w:tabs>
        <w:suppressAutoHyphens/>
        <w:autoSpaceDE w:val="0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/>
        </w:rPr>
      </w:pPr>
      <w:r w:rsidRPr="009E5AB6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zh-CN"/>
        </w:rPr>
        <w:t xml:space="preserve">Маландин, Н. Г. </w:t>
      </w:r>
      <w:r w:rsidRPr="009E5A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/>
        </w:rPr>
        <w:t>Внимание - дети / Н. Г. Маландин. - М. : Педагогика, 1975.</w:t>
      </w:r>
    </w:p>
    <w:p w:rsidR="009E5AB6" w:rsidRPr="009E5AB6" w:rsidRDefault="009E5AB6" w:rsidP="009E5AB6">
      <w:pPr>
        <w:suppressLineNumbers/>
        <w:shd w:val="clear" w:color="auto" w:fill="FFFFFF"/>
        <w:tabs>
          <w:tab w:val="left" w:pos="686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/>
        </w:rPr>
      </w:pPr>
    </w:p>
    <w:p w:rsidR="009E5AB6" w:rsidRPr="009E5AB6" w:rsidRDefault="009E5AB6" w:rsidP="009E5AB6">
      <w:pPr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color w:val="0000FF"/>
          <w:sz w:val="40"/>
          <w:szCs w:val="40"/>
          <w:u w:val="single"/>
          <w:lang w:eastAsia="zh-CN"/>
        </w:rPr>
      </w:pPr>
    </w:p>
    <w:p w:rsidR="009E5AB6" w:rsidRPr="009E5AB6" w:rsidRDefault="009E5AB6" w:rsidP="009E5AB6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zh-CN"/>
        </w:rPr>
      </w:pPr>
    </w:p>
    <w:p w:rsidR="009859BA" w:rsidRDefault="009859BA"/>
    <w:sectPr w:rsidR="009859BA" w:rsidSect="00026D0C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6838" w:h="11906" w:orient="landscape"/>
      <w:pgMar w:top="567" w:right="851" w:bottom="765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35D" w:rsidRDefault="0042735D">
      <w:pPr>
        <w:spacing w:after="0" w:line="240" w:lineRule="auto"/>
      </w:pPr>
      <w:r>
        <w:separator/>
      </w:r>
    </w:p>
  </w:endnote>
  <w:endnote w:type="continuationSeparator" w:id="0">
    <w:p w:rsidR="0042735D" w:rsidRDefault="00427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E18" w:rsidRDefault="0042735D">
    <w:pPr>
      <w:pStyle w:val="ab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42" o:spid="_x0000_s2051" type="#_x0000_t202" style="position:absolute;margin-left:546.7pt;margin-top:.05pt;width:6pt;height:13.75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" stroked="f">
          <v:fill opacity="0"/>
          <v:textbox inset="0,0,0,0">
            <w:txbxContent>
              <w:p w:rsidR="00B44E18" w:rsidRDefault="00FC0535">
                <w:pPr>
                  <w:pStyle w:val="ab"/>
                </w:pPr>
                <w:r>
                  <w:rPr>
                    <w:rStyle w:val="a3"/>
                  </w:rPr>
                  <w:fldChar w:fldCharType="begin"/>
                </w:r>
                <w:r w:rsidR="00B44E18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0D0FE0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E18" w:rsidRDefault="00B44E18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E18" w:rsidRDefault="00B44E18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E18" w:rsidRDefault="00B44E18">
    <w:pPr>
      <w:pStyle w:val="ab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E18" w:rsidRDefault="00B44E18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E18" w:rsidRDefault="00B44E18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E18" w:rsidRDefault="00B44E18">
    <w:pPr>
      <w:pStyle w:val="ab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E18" w:rsidRDefault="00B44E18"/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E18" w:rsidRDefault="00B44E18"/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E18" w:rsidRDefault="00B44E18">
    <w:pPr>
      <w:pStyle w:val="ab"/>
    </w:pPr>
    <w:r>
      <w:rPr>
        <w:rStyle w:val="a3"/>
      </w:rPr>
      <w:t xml:space="preserve">                                                                                                                                                                                                                                  </w:t>
    </w:r>
    <w:r w:rsidR="00FC0535">
      <w:rPr>
        <w:rStyle w:val="a3"/>
      </w:rPr>
      <w:fldChar w:fldCharType="begin"/>
    </w:r>
    <w:r>
      <w:rPr>
        <w:rStyle w:val="a3"/>
      </w:rPr>
      <w:instrText xml:space="preserve"> PAGE </w:instrText>
    </w:r>
    <w:r w:rsidR="00FC0535">
      <w:rPr>
        <w:rStyle w:val="a3"/>
      </w:rPr>
      <w:fldChar w:fldCharType="separate"/>
    </w:r>
    <w:r w:rsidR="000D0FE0">
      <w:rPr>
        <w:rStyle w:val="a3"/>
        <w:noProof/>
      </w:rPr>
      <w:t>171</w:t>
    </w:r>
    <w:r w:rsidR="00FC0535">
      <w:rPr>
        <w:rStyle w:val="a3"/>
      </w:rPr>
      <w:fldChar w:fldCharType="end"/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E18" w:rsidRDefault="00B44E1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E18" w:rsidRDefault="00B44E1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E18" w:rsidRDefault="0042735D">
    <w:pPr>
      <w:pStyle w:val="ab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41" o:spid="_x0000_s2050" type="#_x0000_t202" style="position:absolute;margin-left:561.75pt;margin-top:.05pt;width:6pt;height:13.75pt;z-index: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" stroked="f">
          <v:fill opacity="0"/>
          <v:textbox inset="0,0,0,0">
            <w:txbxContent>
              <w:p w:rsidR="00B44E18" w:rsidRDefault="00FC0535">
                <w:pPr>
                  <w:pStyle w:val="ab"/>
                </w:pPr>
                <w:r>
                  <w:rPr>
                    <w:rStyle w:val="a3"/>
                  </w:rPr>
                  <w:fldChar w:fldCharType="begin"/>
                </w:r>
                <w:r w:rsidR="00B44E18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0D0FE0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E18" w:rsidRDefault="00B44E18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E18" w:rsidRDefault="00B44E18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E18" w:rsidRDefault="0042735D">
    <w:pPr>
      <w:pStyle w:val="ab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40" o:spid="_x0000_s2049" type="#_x0000_t202" style="position:absolute;margin-left:769.75pt;margin-top:.05pt;width:12pt;height:13.75pt;z-index:25166131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" stroked="f">
          <v:fill opacity="0"/>
          <v:textbox style="mso-next-textbox:#Поле 40" inset="0,0,0,0">
            <w:txbxContent>
              <w:p w:rsidR="00B44E18" w:rsidRDefault="00FC0535">
                <w:pPr>
                  <w:pStyle w:val="ab"/>
                </w:pPr>
                <w:r>
                  <w:rPr>
                    <w:rStyle w:val="a3"/>
                  </w:rPr>
                  <w:fldChar w:fldCharType="begin"/>
                </w:r>
                <w:r w:rsidR="00B44E18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0D0FE0">
                  <w:rPr>
                    <w:rStyle w:val="a3"/>
                    <w:noProof/>
                  </w:rPr>
                  <w:t>10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E18" w:rsidRDefault="00B44E18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E18" w:rsidRDefault="00B44E18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E18" w:rsidRDefault="00FC0535" w:rsidP="00026D0C">
    <w:pPr>
      <w:pStyle w:val="ab"/>
      <w:jc w:val="right"/>
    </w:pPr>
    <w:r>
      <w:rPr>
        <w:rStyle w:val="a3"/>
      </w:rPr>
      <w:fldChar w:fldCharType="begin"/>
    </w:r>
    <w:r w:rsidR="00B44E18">
      <w:rPr>
        <w:rStyle w:val="a3"/>
      </w:rPr>
      <w:instrText xml:space="preserve"> PAGE </w:instrText>
    </w:r>
    <w:r>
      <w:rPr>
        <w:rStyle w:val="a3"/>
      </w:rPr>
      <w:fldChar w:fldCharType="separate"/>
    </w:r>
    <w:r w:rsidR="000D0FE0">
      <w:rPr>
        <w:rStyle w:val="a3"/>
        <w:noProof/>
      </w:rPr>
      <w:t>28</w:t>
    </w:r>
    <w:r>
      <w:rPr>
        <w:rStyle w:val="a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35D" w:rsidRDefault="0042735D">
      <w:pPr>
        <w:spacing w:after="0" w:line="240" w:lineRule="auto"/>
      </w:pPr>
      <w:r>
        <w:separator/>
      </w:r>
    </w:p>
  </w:footnote>
  <w:footnote w:type="continuationSeparator" w:id="0">
    <w:p w:rsidR="0042735D" w:rsidRDefault="00427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E18" w:rsidRDefault="00B44E18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E18" w:rsidRDefault="00B44E18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E18" w:rsidRDefault="00B44E18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E18" w:rsidRDefault="00B44E18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E18" w:rsidRDefault="00B44E18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E18" w:rsidRDefault="00B44E18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E18" w:rsidRDefault="00B44E18"/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E18" w:rsidRDefault="00B44E18"/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E18" w:rsidRDefault="00B44E1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E18" w:rsidRDefault="00B44E1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E18" w:rsidRDefault="00B44E1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E18" w:rsidRDefault="00B44E18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E18" w:rsidRDefault="00B44E18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E18" w:rsidRDefault="00B44E18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E18" w:rsidRDefault="00B44E18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E18" w:rsidRDefault="00B44E18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E18" w:rsidRDefault="00B44E1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0"/>
      </w:rPr>
    </w:lvl>
  </w:abstractNum>
  <w:abstractNum w:abstractNumId="4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</w:lvl>
  </w:abstractNum>
  <w:abstractNum w:abstractNumId="7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09"/>
    <w:multiLevelType w:val="singleLevel"/>
    <w:tmpl w:val="00000009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A"/>
    <w:multiLevelType w:val="singleLevel"/>
    <w:tmpl w:val="0000000A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B"/>
    <w:multiLevelType w:val="singleLevel"/>
    <w:tmpl w:val="0000000B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000000C"/>
    <w:multiLevelType w:val="singleLevel"/>
    <w:tmpl w:val="0000000C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2">
    <w:nsid w:val="0000000D"/>
    <w:multiLevelType w:val="singleLevel"/>
    <w:tmpl w:val="0000000D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3">
    <w:nsid w:val="0000000E"/>
    <w:multiLevelType w:val="singleLevel"/>
    <w:tmpl w:val="0000000E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4">
    <w:nsid w:val="0000000F"/>
    <w:multiLevelType w:val="singleLevel"/>
    <w:tmpl w:val="0000000F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5">
    <w:nsid w:val="00000010"/>
    <w:multiLevelType w:val="singleLevel"/>
    <w:tmpl w:val="00000010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6">
    <w:nsid w:val="00000011"/>
    <w:multiLevelType w:val="singleLevel"/>
    <w:tmpl w:val="0000001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7">
    <w:nsid w:val="00000012"/>
    <w:multiLevelType w:val="singleLevel"/>
    <w:tmpl w:val="00000012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8">
    <w:nsid w:val="00000013"/>
    <w:multiLevelType w:val="multilevel"/>
    <w:tmpl w:val="0000001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0FD222A9"/>
    <w:multiLevelType w:val="hybridMultilevel"/>
    <w:tmpl w:val="085E777E"/>
    <w:lvl w:ilvl="0" w:tplc="A0D82E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6B4B83"/>
    <w:multiLevelType w:val="hybridMultilevel"/>
    <w:tmpl w:val="81BA4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8F35473"/>
    <w:multiLevelType w:val="hybridMultilevel"/>
    <w:tmpl w:val="95D0C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1C4FAC"/>
    <w:multiLevelType w:val="hybridMultilevel"/>
    <w:tmpl w:val="1648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C23917"/>
    <w:multiLevelType w:val="hybridMultilevel"/>
    <w:tmpl w:val="8A12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CB1043"/>
    <w:multiLevelType w:val="hybridMultilevel"/>
    <w:tmpl w:val="1B828F7C"/>
    <w:lvl w:ilvl="0" w:tplc="04190001">
      <w:start w:val="1"/>
      <w:numFmt w:val="bullet"/>
      <w:lvlText w:val=""/>
      <w:lvlJc w:val="left"/>
      <w:pPr>
        <w:tabs>
          <w:tab w:val="num" w:pos="1090"/>
        </w:tabs>
        <w:ind w:left="10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0"/>
        </w:tabs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0"/>
        </w:tabs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0"/>
        </w:tabs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0"/>
        </w:tabs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0"/>
        </w:tabs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0"/>
        </w:tabs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0"/>
        </w:tabs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0"/>
        </w:tabs>
        <w:ind w:left="6850" w:hanging="360"/>
      </w:pPr>
      <w:rPr>
        <w:rFonts w:ascii="Wingdings" w:hAnsi="Wingdings" w:hint="default"/>
      </w:rPr>
    </w:lvl>
  </w:abstractNum>
  <w:abstractNum w:abstractNumId="25">
    <w:nsid w:val="234F5100"/>
    <w:multiLevelType w:val="hybridMultilevel"/>
    <w:tmpl w:val="DB3E5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746D67"/>
    <w:multiLevelType w:val="hybridMultilevel"/>
    <w:tmpl w:val="02864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E4093E"/>
    <w:multiLevelType w:val="hybridMultilevel"/>
    <w:tmpl w:val="6BEEE676"/>
    <w:lvl w:ilvl="0" w:tplc="F920FC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59462B"/>
    <w:multiLevelType w:val="hybridMultilevel"/>
    <w:tmpl w:val="1C2AD1C4"/>
    <w:lvl w:ilvl="0" w:tplc="4D227E0C">
      <w:start w:val="2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29">
    <w:nsid w:val="4ACF35A0"/>
    <w:multiLevelType w:val="hybridMultilevel"/>
    <w:tmpl w:val="E80805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436620D"/>
    <w:multiLevelType w:val="hybridMultilevel"/>
    <w:tmpl w:val="4C8E7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40655A"/>
    <w:multiLevelType w:val="hybridMultilevel"/>
    <w:tmpl w:val="D40A2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9"/>
  </w:num>
  <w:num w:numId="21">
    <w:abstractNumId w:val="24"/>
  </w:num>
  <w:num w:numId="22">
    <w:abstractNumId w:val="28"/>
  </w:num>
  <w:num w:numId="23">
    <w:abstractNumId w:val="19"/>
  </w:num>
  <w:num w:numId="24">
    <w:abstractNumId w:val="22"/>
  </w:num>
  <w:num w:numId="25">
    <w:abstractNumId w:val="25"/>
  </w:num>
  <w:num w:numId="26">
    <w:abstractNumId w:val="26"/>
  </w:num>
  <w:num w:numId="27">
    <w:abstractNumId w:val="20"/>
  </w:num>
  <w:num w:numId="28">
    <w:abstractNumId w:val="23"/>
  </w:num>
  <w:num w:numId="29">
    <w:abstractNumId w:val="27"/>
  </w:num>
  <w:num w:numId="30">
    <w:abstractNumId w:val="30"/>
  </w:num>
  <w:num w:numId="31">
    <w:abstractNumId w:val="21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F7F"/>
    <w:rsid w:val="00026D0C"/>
    <w:rsid w:val="000725B9"/>
    <w:rsid w:val="00073BC6"/>
    <w:rsid w:val="000D0FE0"/>
    <w:rsid w:val="002B681A"/>
    <w:rsid w:val="00341AD8"/>
    <w:rsid w:val="0042735D"/>
    <w:rsid w:val="004F6369"/>
    <w:rsid w:val="0050001E"/>
    <w:rsid w:val="009859BA"/>
    <w:rsid w:val="009E5AB6"/>
    <w:rsid w:val="00A22136"/>
    <w:rsid w:val="00B01F7F"/>
    <w:rsid w:val="00B44E18"/>
    <w:rsid w:val="00EC5D2C"/>
    <w:rsid w:val="00FC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9E5AB6"/>
  </w:style>
  <w:style w:type="character" w:customStyle="1" w:styleId="WW8Num2z0">
    <w:name w:val="WW8Num2z0"/>
    <w:rsid w:val="009E5AB6"/>
    <w:rPr>
      <w:rFonts w:ascii="Times New Roman" w:hAnsi="Times New Roman" w:cs="Times New Roman"/>
    </w:rPr>
  </w:style>
  <w:style w:type="character" w:customStyle="1" w:styleId="WW8Num3z0">
    <w:name w:val="WW8Num3z0"/>
    <w:rsid w:val="009E5AB6"/>
    <w:rPr>
      <w:rFonts w:ascii="Times New Roman" w:hAnsi="Times New Roman" w:cs="Times New Roman"/>
    </w:rPr>
  </w:style>
  <w:style w:type="character" w:customStyle="1" w:styleId="WW8Num9z0">
    <w:name w:val="WW8Num9z0"/>
    <w:rsid w:val="009E5AB6"/>
    <w:rPr>
      <w:rFonts w:ascii="Symbol" w:hAnsi="Symbol" w:cs="Symbol"/>
      <w:sz w:val="20"/>
    </w:rPr>
  </w:style>
  <w:style w:type="character" w:customStyle="1" w:styleId="WW8Num9z2">
    <w:name w:val="WW8Num9z2"/>
    <w:rsid w:val="009E5AB6"/>
    <w:rPr>
      <w:rFonts w:ascii="Wingdings" w:hAnsi="Wingdings" w:cs="Wingdings"/>
      <w:sz w:val="20"/>
    </w:rPr>
  </w:style>
  <w:style w:type="character" w:customStyle="1" w:styleId="WW8Num10z0">
    <w:name w:val="WW8Num10z0"/>
    <w:rsid w:val="009E5AB6"/>
    <w:rPr>
      <w:rFonts w:ascii="Symbol" w:hAnsi="Symbol" w:cs="Symbol"/>
    </w:rPr>
  </w:style>
  <w:style w:type="character" w:customStyle="1" w:styleId="WW8Num10z1">
    <w:name w:val="WW8Num10z1"/>
    <w:rsid w:val="009E5AB6"/>
    <w:rPr>
      <w:rFonts w:ascii="Courier New" w:hAnsi="Courier New" w:cs="Courier New"/>
    </w:rPr>
  </w:style>
  <w:style w:type="character" w:customStyle="1" w:styleId="WW8Num10z2">
    <w:name w:val="WW8Num10z2"/>
    <w:rsid w:val="009E5AB6"/>
    <w:rPr>
      <w:rFonts w:ascii="Wingdings" w:hAnsi="Wingdings" w:cs="Wingdings"/>
    </w:rPr>
  </w:style>
  <w:style w:type="character" w:customStyle="1" w:styleId="WW8Num11z0">
    <w:name w:val="WW8Num11z0"/>
    <w:rsid w:val="009E5AB6"/>
    <w:rPr>
      <w:rFonts w:ascii="Symbol" w:hAnsi="Symbol" w:cs="Symbol"/>
    </w:rPr>
  </w:style>
  <w:style w:type="character" w:customStyle="1" w:styleId="WW8Num11z1">
    <w:name w:val="WW8Num11z1"/>
    <w:rsid w:val="009E5AB6"/>
    <w:rPr>
      <w:rFonts w:ascii="Courier New" w:hAnsi="Courier New" w:cs="Courier New"/>
    </w:rPr>
  </w:style>
  <w:style w:type="character" w:customStyle="1" w:styleId="WW8Num11z2">
    <w:name w:val="WW8Num11z2"/>
    <w:rsid w:val="009E5AB6"/>
    <w:rPr>
      <w:rFonts w:ascii="Wingdings" w:hAnsi="Wingdings" w:cs="Wingdings"/>
    </w:rPr>
  </w:style>
  <w:style w:type="character" w:customStyle="1" w:styleId="WW8NumSt1z0">
    <w:name w:val="WW8NumSt1z0"/>
    <w:rsid w:val="009E5AB6"/>
    <w:rPr>
      <w:rFonts w:ascii="Times New Roman" w:hAnsi="Times New Roman" w:cs="Times New Roman"/>
    </w:rPr>
  </w:style>
  <w:style w:type="character" w:customStyle="1" w:styleId="WW8NumSt2z0">
    <w:name w:val="WW8NumSt2z0"/>
    <w:rsid w:val="009E5AB6"/>
    <w:rPr>
      <w:rFonts w:ascii="Times New Roman" w:hAnsi="Times New Roman" w:cs="Times New Roman"/>
    </w:rPr>
  </w:style>
  <w:style w:type="character" w:customStyle="1" w:styleId="WW8NumSt3z0">
    <w:name w:val="WW8NumSt3z0"/>
    <w:rsid w:val="009E5AB6"/>
    <w:rPr>
      <w:rFonts w:ascii="Times New Roman" w:hAnsi="Times New Roman" w:cs="Times New Roman"/>
    </w:rPr>
  </w:style>
  <w:style w:type="character" w:customStyle="1" w:styleId="WW8NumSt4z0">
    <w:name w:val="WW8NumSt4z0"/>
    <w:rsid w:val="009E5AB6"/>
    <w:rPr>
      <w:rFonts w:ascii="Times New Roman" w:hAnsi="Times New Roman" w:cs="Times New Roman"/>
    </w:rPr>
  </w:style>
  <w:style w:type="character" w:customStyle="1" w:styleId="WW8NumSt5z0">
    <w:name w:val="WW8NumSt5z0"/>
    <w:rsid w:val="009E5AB6"/>
    <w:rPr>
      <w:rFonts w:ascii="Times New Roman" w:hAnsi="Times New Roman" w:cs="Times New Roman"/>
    </w:rPr>
  </w:style>
  <w:style w:type="character" w:customStyle="1" w:styleId="WW8NumSt6z0">
    <w:name w:val="WW8NumSt6z0"/>
    <w:rsid w:val="009E5AB6"/>
    <w:rPr>
      <w:rFonts w:ascii="Times New Roman" w:hAnsi="Times New Roman" w:cs="Times New Roman"/>
    </w:rPr>
  </w:style>
  <w:style w:type="character" w:customStyle="1" w:styleId="WW8NumSt7z0">
    <w:name w:val="WW8NumSt7z0"/>
    <w:rsid w:val="009E5AB6"/>
    <w:rPr>
      <w:rFonts w:ascii="Times New Roman" w:hAnsi="Times New Roman" w:cs="Times New Roman"/>
    </w:rPr>
  </w:style>
  <w:style w:type="character" w:customStyle="1" w:styleId="WW8NumSt8z0">
    <w:name w:val="WW8NumSt8z0"/>
    <w:rsid w:val="009E5AB6"/>
    <w:rPr>
      <w:rFonts w:ascii="Times New Roman" w:hAnsi="Times New Roman" w:cs="Times New Roman"/>
    </w:rPr>
  </w:style>
  <w:style w:type="character" w:customStyle="1" w:styleId="WW8NumSt9z0">
    <w:name w:val="WW8NumSt9z0"/>
    <w:rsid w:val="009E5AB6"/>
    <w:rPr>
      <w:rFonts w:ascii="Times New Roman" w:hAnsi="Times New Roman" w:cs="Times New Roman"/>
    </w:rPr>
  </w:style>
  <w:style w:type="character" w:customStyle="1" w:styleId="WW8NumSt12z0">
    <w:name w:val="WW8NumSt12z0"/>
    <w:rsid w:val="009E5AB6"/>
    <w:rPr>
      <w:rFonts w:ascii="Times New Roman" w:hAnsi="Times New Roman" w:cs="Times New Roman"/>
    </w:rPr>
  </w:style>
  <w:style w:type="character" w:customStyle="1" w:styleId="WW8NumSt13z0">
    <w:name w:val="WW8NumSt13z0"/>
    <w:rsid w:val="009E5AB6"/>
    <w:rPr>
      <w:rFonts w:ascii="Times New Roman" w:hAnsi="Times New Roman" w:cs="Times New Roman"/>
    </w:rPr>
  </w:style>
  <w:style w:type="character" w:customStyle="1" w:styleId="WW8NumSt14z0">
    <w:name w:val="WW8NumSt14z0"/>
    <w:rsid w:val="009E5AB6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9E5AB6"/>
  </w:style>
  <w:style w:type="character" w:styleId="a3">
    <w:name w:val="page number"/>
    <w:basedOn w:val="10"/>
    <w:rsid w:val="009E5AB6"/>
  </w:style>
  <w:style w:type="character" w:customStyle="1" w:styleId="a4">
    <w:name w:val="Символ сноски"/>
    <w:rsid w:val="009E5AB6"/>
    <w:rPr>
      <w:vertAlign w:val="superscript"/>
    </w:rPr>
  </w:style>
  <w:style w:type="character" w:styleId="a5">
    <w:name w:val="Hyperlink"/>
    <w:rsid w:val="009E5AB6"/>
    <w:rPr>
      <w:color w:val="0000FF"/>
      <w:u w:val="single"/>
    </w:rPr>
  </w:style>
  <w:style w:type="paragraph" w:customStyle="1" w:styleId="a6">
    <w:name w:val="Заголовок"/>
    <w:basedOn w:val="a"/>
    <w:next w:val="a7"/>
    <w:rsid w:val="009E5AB6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7">
    <w:name w:val="Body Text"/>
    <w:basedOn w:val="a"/>
    <w:link w:val="a8"/>
    <w:rsid w:val="009E5AB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9E5AB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"/>
    <w:basedOn w:val="a7"/>
    <w:rsid w:val="009E5AB6"/>
    <w:rPr>
      <w:rFonts w:cs="Mangal"/>
    </w:rPr>
  </w:style>
  <w:style w:type="paragraph" w:styleId="aa">
    <w:name w:val="caption"/>
    <w:basedOn w:val="a"/>
    <w:qFormat/>
    <w:rsid w:val="009E5AB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1">
    <w:name w:val="Указатель1"/>
    <w:basedOn w:val="a"/>
    <w:rsid w:val="009E5AB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b">
    <w:name w:val="footer"/>
    <w:basedOn w:val="a"/>
    <w:link w:val="ac"/>
    <w:rsid w:val="009E5A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Нижний колонтитул Знак"/>
    <w:basedOn w:val="a0"/>
    <w:link w:val="ab"/>
    <w:rsid w:val="009E5AB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footnote text"/>
    <w:basedOn w:val="a"/>
    <w:link w:val="ae"/>
    <w:rsid w:val="009E5A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e">
    <w:name w:val="Текст сноски Знак"/>
    <w:basedOn w:val="a0"/>
    <w:link w:val="ad"/>
    <w:rsid w:val="009E5AB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">
    <w:name w:val="Normal (Web)"/>
    <w:basedOn w:val="a"/>
    <w:rsid w:val="009E5AB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header"/>
    <w:basedOn w:val="a"/>
    <w:link w:val="af1"/>
    <w:rsid w:val="009E5A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1">
    <w:name w:val="Верхний колонтитул Знак"/>
    <w:basedOn w:val="a0"/>
    <w:link w:val="af0"/>
    <w:rsid w:val="009E5AB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9E5AB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1">
    <w:name w:val="FR1"/>
    <w:rsid w:val="009E5AB6"/>
    <w:pPr>
      <w:widowControl w:val="0"/>
      <w:suppressAutoHyphens/>
      <w:autoSpaceDE w:val="0"/>
      <w:spacing w:after="0" w:line="319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styleId="HTML">
    <w:name w:val="HTML Preformatted"/>
    <w:basedOn w:val="a"/>
    <w:link w:val="HTML0"/>
    <w:rsid w:val="009E5A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9E5AB6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styleId="af2">
    <w:name w:val="Body Text Indent"/>
    <w:basedOn w:val="a"/>
    <w:link w:val="af3"/>
    <w:rsid w:val="009E5AB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3">
    <w:name w:val="Основной текст с отступом Знак"/>
    <w:basedOn w:val="a0"/>
    <w:link w:val="af2"/>
    <w:rsid w:val="009E5AB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0">
    <w:name w:val="Основной текст 21"/>
    <w:basedOn w:val="a"/>
    <w:rsid w:val="009E5AB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">
    <w:name w:val="Знак5"/>
    <w:basedOn w:val="a"/>
    <w:rsid w:val="009E5AB6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4">
    <w:name w:val="Содержимое таблицы"/>
    <w:basedOn w:val="a"/>
    <w:rsid w:val="009E5AB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5">
    <w:name w:val="Заголовок таблицы"/>
    <w:basedOn w:val="af4"/>
    <w:rsid w:val="009E5AB6"/>
    <w:pPr>
      <w:jc w:val="center"/>
    </w:pPr>
    <w:rPr>
      <w:b/>
      <w:bCs/>
    </w:rPr>
  </w:style>
  <w:style w:type="paragraph" w:customStyle="1" w:styleId="af6">
    <w:name w:val="Содержимое врезки"/>
    <w:basedOn w:val="a7"/>
    <w:rsid w:val="009E5AB6"/>
  </w:style>
  <w:style w:type="paragraph" w:customStyle="1" w:styleId="Default">
    <w:name w:val="Default"/>
    <w:rsid w:val="009E5A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7">
    <w:name w:val="Table Grid"/>
    <w:basedOn w:val="a1"/>
    <w:rsid w:val="009E5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rsid w:val="009E5AB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9">
    <w:name w:val="Текст выноски Знак"/>
    <w:basedOn w:val="a0"/>
    <w:link w:val="af8"/>
    <w:rsid w:val="009E5AB6"/>
    <w:rPr>
      <w:rFonts w:ascii="Tahoma" w:eastAsia="Times New Roman" w:hAnsi="Tahoma" w:cs="Tahoma"/>
      <w:sz w:val="16"/>
      <w:szCs w:val="16"/>
      <w:lang w:eastAsia="zh-CN"/>
    </w:rPr>
  </w:style>
  <w:style w:type="paragraph" w:styleId="afa">
    <w:name w:val="No Spacing"/>
    <w:uiPriority w:val="1"/>
    <w:qFormat/>
    <w:rsid w:val="00B44E18"/>
    <w:pPr>
      <w:spacing w:after="0" w:line="240" w:lineRule="auto"/>
    </w:pPr>
  </w:style>
  <w:style w:type="table" w:customStyle="1" w:styleId="12">
    <w:name w:val="Сетка таблицы1"/>
    <w:basedOn w:val="a1"/>
    <w:next w:val="af7"/>
    <w:uiPriority w:val="59"/>
    <w:rsid w:val="00B44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9E5AB6"/>
  </w:style>
  <w:style w:type="character" w:customStyle="1" w:styleId="WW8Num2z0">
    <w:name w:val="WW8Num2z0"/>
    <w:rsid w:val="009E5AB6"/>
    <w:rPr>
      <w:rFonts w:ascii="Times New Roman" w:hAnsi="Times New Roman" w:cs="Times New Roman"/>
    </w:rPr>
  </w:style>
  <w:style w:type="character" w:customStyle="1" w:styleId="WW8Num3z0">
    <w:name w:val="WW8Num3z0"/>
    <w:rsid w:val="009E5AB6"/>
    <w:rPr>
      <w:rFonts w:ascii="Times New Roman" w:hAnsi="Times New Roman" w:cs="Times New Roman"/>
    </w:rPr>
  </w:style>
  <w:style w:type="character" w:customStyle="1" w:styleId="WW8Num9z0">
    <w:name w:val="WW8Num9z0"/>
    <w:rsid w:val="009E5AB6"/>
    <w:rPr>
      <w:rFonts w:ascii="Symbol" w:hAnsi="Symbol" w:cs="Symbol"/>
      <w:sz w:val="20"/>
    </w:rPr>
  </w:style>
  <w:style w:type="character" w:customStyle="1" w:styleId="WW8Num9z2">
    <w:name w:val="WW8Num9z2"/>
    <w:rsid w:val="009E5AB6"/>
    <w:rPr>
      <w:rFonts w:ascii="Wingdings" w:hAnsi="Wingdings" w:cs="Wingdings"/>
      <w:sz w:val="20"/>
    </w:rPr>
  </w:style>
  <w:style w:type="character" w:customStyle="1" w:styleId="WW8Num10z0">
    <w:name w:val="WW8Num10z0"/>
    <w:rsid w:val="009E5AB6"/>
    <w:rPr>
      <w:rFonts w:ascii="Symbol" w:hAnsi="Symbol" w:cs="Symbol"/>
    </w:rPr>
  </w:style>
  <w:style w:type="character" w:customStyle="1" w:styleId="WW8Num10z1">
    <w:name w:val="WW8Num10z1"/>
    <w:rsid w:val="009E5AB6"/>
    <w:rPr>
      <w:rFonts w:ascii="Courier New" w:hAnsi="Courier New" w:cs="Courier New"/>
    </w:rPr>
  </w:style>
  <w:style w:type="character" w:customStyle="1" w:styleId="WW8Num10z2">
    <w:name w:val="WW8Num10z2"/>
    <w:rsid w:val="009E5AB6"/>
    <w:rPr>
      <w:rFonts w:ascii="Wingdings" w:hAnsi="Wingdings" w:cs="Wingdings"/>
    </w:rPr>
  </w:style>
  <w:style w:type="character" w:customStyle="1" w:styleId="WW8Num11z0">
    <w:name w:val="WW8Num11z0"/>
    <w:rsid w:val="009E5AB6"/>
    <w:rPr>
      <w:rFonts w:ascii="Symbol" w:hAnsi="Symbol" w:cs="Symbol"/>
    </w:rPr>
  </w:style>
  <w:style w:type="character" w:customStyle="1" w:styleId="WW8Num11z1">
    <w:name w:val="WW8Num11z1"/>
    <w:rsid w:val="009E5AB6"/>
    <w:rPr>
      <w:rFonts w:ascii="Courier New" w:hAnsi="Courier New" w:cs="Courier New"/>
    </w:rPr>
  </w:style>
  <w:style w:type="character" w:customStyle="1" w:styleId="WW8Num11z2">
    <w:name w:val="WW8Num11z2"/>
    <w:rsid w:val="009E5AB6"/>
    <w:rPr>
      <w:rFonts w:ascii="Wingdings" w:hAnsi="Wingdings" w:cs="Wingdings"/>
    </w:rPr>
  </w:style>
  <w:style w:type="character" w:customStyle="1" w:styleId="WW8NumSt1z0">
    <w:name w:val="WW8NumSt1z0"/>
    <w:rsid w:val="009E5AB6"/>
    <w:rPr>
      <w:rFonts w:ascii="Times New Roman" w:hAnsi="Times New Roman" w:cs="Times New Roman"/>
    </w:rPr>
  </w:style>
  <w:style w:type="character" w:customStyle="1" w:styleId="WW8NumSt2z0">
    <w:name w:val="WW8NumSt2z0"/>
    <w:rsid w:val="009E5AB6"/>
    <w:rPr>
      <w:rFonts w:ascii="Times New Roman" w:hAnsi="Times New Roman" w:cs="Times New Roman"/>
    </w:rPr>
  </w:style>
  <w:style w:type="character" w:customStyle="1" w:styleId="WW8NumSt3z0">
    <w:name w:val="WW8NumSt3z0"/>
    <w:rsid w:val="009E5AB6"/>
    <w:rPr>
      <w:rFonts w:ascii="Times New Roman" w:hAnsi="Times New Roman" w:cs="Times New Roman"/>
    </w:rPr>
  </w:style>
  <w:style w:type="character" w:customStyle="1" w:styleId="WW8NumSt4z0">
    <w:name w:val="WW8NumSt4z0"/>
    <w:rsid w:val="009E5AB6"/>
    <w:rPr>
      <w:rFonts w:ascii="Times New Roman" w:hAnsi="Times New Roman" w:cs="Times New Roman"/>
    </w:rPr>
  </w:style>
  <w:style w:type="character" w:customStyle="1" w:styleId="WW8NumSt5z0">
    <w:name w:val="WW8NumSt5z0"/>
    <w:rsid w:val="009E5AB6"/>
    <w:rPr>
      <w:rFonts w:ascii="Times New Roman" w:hAnsi="Times New Roman" w:cs="Times New Roman"/>
    </w:rPr>
  </w:style>
  <w:style w:type="character" w:customStyle="1" w:styleId="WW8NumSt6z0">
    <w:name w:val="WW8NumSt6z0"/>
    <w:rsid w:val="009E5AB6"/>
    <w:rPr>
      <w:rFonts w:ascii="Times New Roman" w:hAnsi="Times New Roman" w:cs="Times New Roman"/>
    </w:rPr>
  </w:style>
  <w:style w:type="character" w:customStyle="1" w:styleId="WW8NumSt7z0">
    <w:name w:val="WW8NumSt7z0"/>
    <w:rsid w:val="009E5AB6"/>
    <w:rPr>
      <w:rFonts w:ascii="Times New Roman" w:hAnsi="Times New Roman" w:cs="Times New Roman"/>
    </w:rPr>
  </w:style>
  <w:style w:type="character" w:customStyle="1" w:styleId="WW8NumSt8z0">
    <w:name w:val="WW8NumSt8z0"/>
    <w:rsid w:val="009E5AB6"/>
    <w:rPr>
      <w:rFonts w:ascii="Times New Roman" w:hAnsi="Times New Roman" w:cs="Times New Roman"/>
    </w:rPr>
  </w:style>
  <w:style w:type="character" w:customStyle="1" w:styleId="WW8NumSt9z0">
    <w:name w:val="WW8NumSt9z0"/>
    <w:rsid w:val="009E5AB6"/>
    <w:rPr>
      <w:rFonts w:ascii="Times New Roman" w:hAnsi="Times New Roman" w:cs="Times New Roman"/>
    </w:rPr>
  </w:style>
  <w:style w:type="character" w:customStyle="1" w:styleId="WW8NumSt12z0">
    <w:name w:val="WW8NumSt12z0"/>
    <w:rsid w:val="009E5AB6"/>
    <w:rPr>
      <w:rFonts w:ascii="Times New Roman" w:hAnsi="Times New Roman" w:cs="Times New Roman"/>
    </w:rPr>
  </w:style>
  <w:style w:type="character" w:customStyle="1" w:styleId="WW8NumSt13z0">
    <w:name w:val="WW8NumSt13z0"/>
    <w:rsid w:val="009E5AB6"/>
    <w:rPr>
      <w:rFonts w:ascii="Times New Roman" w:hAnsi="Times New Roman" w:cs="Times New Roman"/>
    </w:rPr>
  </w:style>
  <w:style w:type="character" w:customStyle="1" w:styleId="WW8NumSt14z0">
    <w:name w:val="WW8NumSt14z0"/>
    <w:rsid w:val="009E5AB6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9E5AB6"/>
  </w:style>
  <w:style w:type="character" w:styleId="a3">
    <w:name w:val="page number"/>
    <w:basedOn w:val="10"/>
    <w:rsid w:val="009E5AB6"/>
  </w:style>
  <w:style w:type="character" w:customStyle="1" w:styleId="a4">
    <w:name w:val="Символ сноски"/>
    <w:rsid w:val="009E5AB6"/>
    <w:rPr>
      <w:vertAlign w:val="superscript"/>
    </w:rPr>
  </w:style>
  <w:style w:type="character" w:styleId="a5">
    <w:name w:val="Hyperlink"/>
    <w:rsid w:val="009E5AB6"/>
    <w:rPr>
      <w:color w:val="0000FF"/>
      <w:u w:val="single"/>
    </w:rPr>
  </w:style>
  <w:style w:type="paragraph" w:customStyle="1" w:styleId="a6">
    <w:name w:val="Заголовок"/>
    <w:basedOn w:val="a"/>
    <w:next w:val="a7"/>
    <w:rsid w:val="009E5AB6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7">
    <w:name w:val="Body Text"/>
    <w:basedOn w:val="a"/>
    <w:link w:val="a8"/>
    <w:rsid w:val="009E5AB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9E5AB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"/>
    <w:basedOn w:val="a7"/>
    <w:rsid w:val="009E5AB6"/>
    <w:rPr>
      <w:rFonts w:cs="Mangal"/>
    </w:rPr>
  </w:style>
  <w:style w:type="paragraph" w:styleId="aa">
    <w:name w:val="caption"/>
    <w:basedOn w:val="a"/>
    <w:qFormat/>
    <w:rsid w:val="009E5AB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1">
    <w:name w:val="Указатель1"/>
    <w:basedOn w:val="a"/>
    <w:rsid w:val="009E5AB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b">
    <w:name w:val="footer"/>
    <w:basedOn w:val="a"/>
    <w:link w:val="ac"/>
    <w:rsid w:val="009E5A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Нижний колонтитул Знак"/>
    <w:basedOn w:val="a0"/>
    <w:link w:val="ab"/>
    <w:rsid w:val="009E5AB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footnote text"/>
    <w:basedOn w:val="a"/>
    <w:link w:val="ae"/>
    <w:rsid w:val="009E5A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e">
    <w:name w:val="Текст сноски Знак"/>
    <w:basedOn w:val="a0"/>
    <w:link w:val="ad"/>
    <w:rsid w:val="009E5AB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">
    <w:name w:val="Normal (Web)"/>
    <w:basedOn w:val="a"/>
    <w:rsid w:val="009E5AB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header"/>
    <w:basedOn w:val="a"/>
    <w:link w:val="af1"/>
    <w:rsid w:val="009E5A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1">
    <w:name w:val="Верхний колонтитул Знак"/>
    <w:basedOn w:val="a0"/>
    <w:link w:val="af0"/>
    <w:rsid w:val="009E5AB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9E5AB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1">
    <w:name w:val="FR1"/>
    <w:rsid w:val="009E5AB6"/>
    <w:pPr>
      <w:widowControl w:val="0"/>
      <w:suppressAutoHyphens/>
      <w:autoSpaceDE w:val="0"/>
      <w:spacing w:after="0" w:line="319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styleId="HTML">
    <w:name w:val="HTML Preformatted"/>
    <w:basedOn w:val="a"/>
    <w:link w:val="HTML0"/>
    <w:rsid w:val="009E5A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9E5AB6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styleId="af2">
    <w:name w:val="Body Text Indent"/>
    <w:basedOn w:val="a"/>
    <w:link w:val="af3"/>
    <w:rsid w:val="009E5AB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3">
    <w:name w:val="Основной текст с отступом Знак"/>
    <w:basedOn w:val="a0"/>
    <w:link w:val="af2"/>
    <w:rsid w:val="009E5AB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0">
    <w:name w:val="Основной текст 21"/>
    <w:basedOn w:val="a"/>
    <w:rsid w:val="009E5AB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">
    <w:name w:val="Знак5"/>
    <w:basedOn w:val="a"/>
    <w:rsid w:val="009E5AB6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4">
    <w:name w:val="Содержимое таблицы"/>
    <w:basedOn w:val="a"/>
    <w:rsid w:val="009E5AB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5">
    <w:name w:val="Заголовок таблицы"/>
    <w:basedOn w:val="af4"/>
    <w:rsid w:val="009E5AB6"/>
    <w:pPr>
      <w:jc w:val="center"/>
    </w:pPr>
    <w:rPr>
      <w:b/>
      <w:bCs/>
    </w:rPr>
  </w:style>
  <w:style w:type="paragraph" w:customStyle="1" w:styleId="af6">
    <w:name w:val="Содержимое врезки"/>
    <w:basedOn w:val="a7"/>
    <w:rsid w:val="009E5AB6"/>
  </w:style>
  <w:style w:type="paragraph" w:customStyle="1" w:styleId="Default">
    <w:name w:val="Default"/>
    <w:rsid w:val="009E5A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7">
    <w:name w:val="Table Grid"/>
    <w:basedOn w:val="a1"/>
    <w:rsid w:val="009E5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rsid w:val="009E5AB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9">
    <w:name w:val="Текст выноски Знак"/>
    <w:basedOn w:val="a0"/>
    <w:link w:val="af8"/>
    <w:rsid w:val="009E5AB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0518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7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89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82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3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56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93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3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05710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054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378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102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774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1123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264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1908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4091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3767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61339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4075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2025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header" Target="header9.xml"/><Relationship Id="rId39" Type="http://schemas.openxmlformats.org/officeDocument/2006/relationships/header" Target="header16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34" Type="http://schemas.openxmlformats.org/officeDocument/2006/relationships/footer" Target="footer14.xml"/><Relationship Id="rId42" Type="http://schemas.openxmlformats.org/officeDocument/2006/relationships/header" Target="header17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footer" Target="footer10.xml"/><Relationship Id="rId33" Type="http://schemas.openxmlformats.org/officeDocument/2006/relationships/header" Target="header13.xml"/><Relationship Id="rId38" Type="http://schemas.openxmlformats.org/officeDocument/2006/relationships/header" Target="header1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29" Type="http://schemas.openxmlformats.org/officeDocument/2006/relationships/footer" Target="footer12.xml"/><Relationship Id="rId41" Type="http://schemas.openxmlformats.org/officeDocument/2006/relationships/footer" Target="footer1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8.xml"/><Relationship Id="rId32" Type="http://schemas.openxmlformats.org/officeDocument/2006/relationships/header" Target="header12.xml"/><Relationship Id="rId37" Type="http://schemas.openxmlformats.org/officeDocument/2006/relationships/footer" Target="footer16.xml"/><Relationship Id="rId40" Type="http://schemas.openxmlformats.org/officeDocument/2006/relationships/footer" Target="footer17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9.xml"/><Relationship Id="rId28" Type="http://schemas.openxmlformats.org/officeDocument/2006/relationships/footer" Target="footer11.xml"/><Relationship Id="rId36" Type="http://schemas.openxmlformats.org/officeDocument/2006/relationships/header" Target="header1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3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5.xml"/><Relationship Id="rId43" Type="http://schemas.openxmlformats.org/officeDocument/2006/relationships/footer" Target="footer1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51588</Words>
  <Characters>294052</Characters>
  <Application>Microsoft Office Word</Application>
  <DocSecurity>0</DocSecurity>
  <Lines>2450</Lines>
  <Paragraphs>689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344951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10</cp:revision>
  <dcterms:created xsi:type="dcterms:W3CDTF">2015-02-08T15:04:00Z</dcterms:created>
  <dcterms:modified xsi:type="dcterms:W3CDTF">2019-08-22T00:09:00Z</dcterms:modified>
</cp:coreProperties>
</file>